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65" w:rsidRDefault="00B20929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1</w:t>
      </w:r>
      <w:r w:rsidR="00482900">
        <w:rPr>
          <w:rFonts w:ascii="Verdana" w:hAnsi="Verdana" w:cs="Verdana"/>
          <w:b/>
          <w:bCs/>
          <w:color w:val="000000"/>
          <w:sz w:val="18"/>
          <w:szCs w:val="18"/>
        </w:rPr>
        <w:t xml:space="preserve">°  A TRINCONE 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449" w:type="pct"/>
        <w:jc w:val="center"/>
        <w:tblLook w:val="04A0"/>
      </w:tblPr>
      <w:tblGrid>
        <w:gridCol w:w="1199"/>
        <w:gridCol w:w="6029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ARIANTE JACOPO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BARLETTA ALICE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BASILE FRANCESCO PIO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BENTAHAR ANTONIO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BORRINO ANDREA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CIRIELLO ANTONGIULIA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COLA BEATRICE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ILENIA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D'ALTERIO ASIA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MAIO MELISSA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FUSCO SARA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ROBERTO SOFIA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ELEFANTE ANDREA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FRAGOMENI ALESSANDRO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GARZILLO ALESSIA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MUSTO RITA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RIMOLI CHRISTIAN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SIGILLO LORENZO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2A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564" w:type="pct"/>
        <w:jc w:val="center"/>
        <w:tblLook w:val="04A0"/>
      </w:tblPr>
      <w:tblGrid>
        <w:gridCol w:w="1110"/>
        <w:gridCol w:w="6359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CAIANIELLO ARIMA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CHIARO MATTEO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D'ONOFRIO VITTORIA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DANIELE FEDERICA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FELICE CARMEN KAROL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ROSIS FEDERICA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COSTANZO JACOPO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LORENZO LORENZO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FAVA GRETA LUNA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GALIZIA TERESA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ALESSANDRO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GIUSY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GUARRACINO BENNY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GUARRACINO GIORGIA TICHA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INNOCENTE ALESSANDRA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LOPORCHIO LARA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LUSTRINO MARIO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MIGLIORE ISABEL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NOVISSIMO KAROL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OLIVIERO FLAVIA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POSTIGLIONE CARMINE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ROCCI ALESSANDRO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ROCCI COSTANZA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SCIALLA LEONARDO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VARIABILE CRISTIANO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3</w:t>
      </w:r>
      <w:r w:rsidR="00482900">
        <w:rPr>
          <w:rFonts w:ascii="Verdana" w:hAnsi="Verdana" w:cs="Verdana"/>
          <w:b/>
          <w:bCs/>
          <w:color w:val="000000"/>
          <w:sz w:val="18"/>
          <w:szCs w:val="18"/>
        </w:rPr>
        <w:t xml:space="preserve">° A TRINCONE 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295" w:type="pct"/>
        <w:jc w:val="center"/>
        <w:tblLook w:val="04A0"/>
      </w:tblPr>
      <w:tblGrid>
        <w:gridCol w:w="1317"/>
        <w:gridCol w:w="5588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BRONTOLONE GIULIA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COLELLA MARTIN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D'ALTERIO GAIA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D'ONOFRIO MARIANA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PEZZO MARIO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EVA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VIOLA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GUERRIERO GIULIA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SARDO GIUSEPPE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TRUIOLO MORENA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VOLPE VITTORIO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</w:t>
      </w:r>
      <w:r w:rsidR="00482900">
        <w:rPr>
          <w:rFonts w:ascii="Verdana" w:hAnsi="Verdana" w:cs="Verdana"/>
          <w:b/>
          <w:bCs/>
          <w:color w:val="000000"/>
          <w:sz w:val="18"/>
          <w:szCs w:val="18"/>
        </w:rPr>
        <w:t>° A TRINCONE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682" w:type="pct"/>
        <w:jc w:val="center"/>
        <w:tblLook w:val="04A0"/>
      </w:tblPr>
      <w:tblGrid>
        <w:gridCol w:w="1019"/>
        <w:gridCol w:w="6697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AGRILLO MATTIA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D'ALTERIO ANTONIA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D'ANGELO DAVIDE SERGIO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FELICE CHRISTOPHER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KAIROS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MARCO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GUARDASCIONE MICHELA AURORA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GUASTELLA MARCO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DAVIDE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MEDICI LORENZO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ORIANI MATTIA ANGELANTONIO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PANICO MARTINA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POLLICE SALVATORE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RIZZO ANDREA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RIZZO FRANCESCO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TAFUTO GENNARO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ZAMPICININI ALESSIA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4B</w:t>
      </w:r>
      <w:r w:rsidR="00482900">
        <w:rPr>
          <w:rFonts w:ascii="Verdana" w:hAnsi="Verdana" w:cs="Verdana"/>
          <w:b/>
          <w:bCs/>
          <w:color w:val="000000"/>
          <w:sz w:val="18"/>
          <w:szCs w:val="18"/>
        </w:rPr>
        <w:t xml:space="preserve"> TRINCONE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672" w:type="pct"/>
        <w:jc w:val="center"/>
        <w:tblLook w:val="04A0"/>
      </w:tblPr>
      <w:tblGrid>
        <w:gridCol w:w="1027"/>
        <w:gridCol w:w="6668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CERQUA ELISA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COLANTONI LUDOVICA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RODOLFO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SIMONE ILARIA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PEZZO EMANUELE ROSARIO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CRISTIANA FRANCESCA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FAVA NICOLO'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INNOCENTE NADIA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LOMBARDO ASSUNTA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MATRONE ILARIA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PERNA AURORA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PIANTEDOSI FLAVIA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SERPICO LAURA MARILISA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SORICE ENRICO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VOLPE ALESSIA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ZANNI FLAVIA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</w:t>
      </w:r>
      <w:r w:rsidR="00482900">
        <w:rPr>
          <w:rFonts w:ascii="Verdana" w:hAnsi="Verdana" w:cs="Verdana"/>
          <w:b/>
          <w:bCs/>
          <w:color w:val="000000"/>
          <w:sz w:val="18"/>
          <w:szCs w:val="18"/>
        </w:rPr>
        <w:t xml:space="preserve">°  A TRINCONE 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577" w:type="pct"/>
        <w:jc w:val="center"/>
        <w:tblLook w:val="04A0"/>
      </w:tblPr>
      <w:tblGrid>
        <w:gridCol w:w="1099"/>
        <w:gridCol w:w="6397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CALABRESE VIRGINIA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CAPUOZZO ALYSSIA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CHERIF SONIA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D'ISANTO DARIA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VACCHIO LORENZA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GIULIANA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FAGO ALESSANDRO MARIA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IANNELLI MATTIA FRANCESCO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IERVOLINO LUCA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LA MURA SIMONE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MADDALUNO CARLO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MARINO DESIREE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PALUMBO ILARIA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PLUTINO FABRIZIA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SCHIRRU SERENA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SCIALLA RICCARDO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SCOTTO DI CARLO MONICA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SOLMONTE JOSEPH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F16C65" w:rsidRDefault="00B2092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classe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5B</w:t>
      </w:r>
      <w:r w:rsidR="00482900">
        <w:rPr>
          <w:rFonts w:ascii="Verdana" w:hAnsi="Verdana" w:cs="Verdana"/>
          <w:b/>
          <w:bCs/>
          <w:color w:val="000000"/>
          <w:sz w:val="18"/>
          <w:szCs w:val="18"/>
        </w:rPr>
        <w:t xml:space="preserve"> TRINCONE </w:t>
      </w:r>
    </w:p>
    <w:p w:rsidR="00F16C65" w:rsidRDefault="00B20929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490" w:type="pct"/>
        <w:jc w:val="center"/>
        <w:tblLook w:val="04A0"/>
      </w:tblPr>
      <w:tblGrid>
        <w:gridCol w:w="1167"/>
        <w:gridCol w:w="6147"/>
      </w:tblGrid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BRONTOLONE GENNARO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BURGARELLA DANIELE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SONIA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COLA BENEDETTA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DAMONTE MIRELLA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LUCA MARTA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MAGGIO CHIARA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COSTANZO GIULIO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LUSTRINO MARIA ROSARIA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MARRA MARIA LOURDES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MEMOLI VINCENZO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MIRATA LORENZO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PANARO DARIA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ROCCI EDOARDO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TAIBI MARTINA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VILLINO GIOVANNI PIO</w:t>
            </w:r>
          </w:p>
        </w:tc>
      </w:tr>
      <w:tr w:rsidR="00953951" w:rsidTr="00953951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953951" w:rsidRDefault="00953951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VITALE FRANCESCA</w:t>
            </w:r>
          </w:p>
        </w:tc>
      </w:tr>
    </w:tbl>
    <w:p w:rsidR="00F16C65" w:rsidRDefault="00F16C65">
      <w:pPr>
        <w:pageBreakBefore/>
      </w:pPr>
    </w:p>
    <w:p w:rsidR="00F16C65" w:rsidRDefault="00B20929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F16C65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74" w:rsidRDefault="00913774" w:rsidP="006E0FDA">
      <w:pPr>
        <w:spacing w:after="0" w:line="240" w:lineRule="auto"/>
      </w:pPr>
      <w:r>
        <w:separator/>
      </w:r>
    </w:p>
  </w:endnote>
  <w:endnote w:type="continuationSeparator" w:id="0">
    <w:p w:rsidR="00913774" w:rsidRDefault="0091377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74" w:rsidRDefault="00913774" w:rsidP="006E0FDA">
      <w:pPr>
        <w:spacing w:after="0" w:line="240" w:lineRule="auto"/>
      </w:pPr>
      <w:r>
        <w:separator/>
      </w:r>
    </w:p>
  </w:footnote>
  <w:footnote w:type="continuationSeparator" w:id="0">
    <w:p w:rsidR="00913774" w:rsidRDefault="00913774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65" w:rsidRDefault="005457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bf6d934d0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bf6d941a3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9C54335"/>
    <w:multiLevelType w:val="hybridMultilevel"/>
    <w:tmpl w:val="331E688E"/>
    <w:lvl w:ilvl="0" w:tplc="37847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84642"/>
    <w:multiLevelType w:val="hybridMultilevel"/>
    <w:tmpl w:val="4D84561C"/>
    <w:lvl w:ilvl="0" w:tplc="74521816">
      <w:start w:val="1"/>
      <w:numFmt w:val="decimal"/>
      <w:lvlText w:val="%1."/>
      <w:lvlJc w:val="left"/>
      <w:pPr>
        <w:ind w:left="720" w:hanging="360"/>
      </w:pPr>
    </w:lvl>
    <w:lvl w:ilvl="1" w:tplc="74521816" w:tentative="1">
      <w:start w:val="1"/>
      <w:numFmt w:val="lowerLetter"/>
      <w:lvlText w:val="%2."/>
      <w:lvlJc w:val="left"/>
      <w:pPr>
        <w:ind w:left="1440" w:hanging="360"/>
      </w:pPr>
    </w:lvl>
    <w:lvl w:ilvl="2" w:tplc="74521816" w:tentative="1">
      <w:start w:val="1"/>
      <w:numFmt w:val="lowerRoman"/>
      <w:lvlText w:val="%3."/>
      <w:lvlJc w:val="right"/>
      <w:pPr>
        <w:ind w:left="2160" w:hanging="180"/>
      </w:pPr>
    </w:lvl>
    <w:lvl w:ilvl="3" w:tplc="74521816" w:tentative="1">
      <w:start w:val="1"/>
      <w:numFmt w:val="decimal"/>
      <w:lvlText w:val="%4."/>
      <w:lvlJc w:val="left"/>
      <w:pPr>
        <w:ind w:left="2880" w:hanging="360"/>
      </w:pPr>
    </w:lvl>
    <w:lvl w:ilvl="4" w:tplc="74521816" w:tentative="1">
      <w:start w:val="1"/>
      <w:numFmt w:val="lowerLetter"/>
      <w:lvlText w:val="%5."/>
      <w:lvlJc w:val="left"/>
      <w:pPr>
        <w:ind w:left="3600" w:hanging="360"/>
      </w:pPr>
    </w:lvl>
    <w:lvl w:ilvl="5" w:tplc="74521816" w:tentative="1">
      <w:start w:val="1"/>
      <w:numFmt w:val="lowerRoman"/>
      <w:lvlText w:val="%6."/>
      <w:lvlJc w:val="right"/>
      <w:pPr>
        <w:ind w:left="4320" w:hanging="180"/>
      </w:pPr>
    </w:lvl>
    <w:lvl w:ilvl="6" w:tplc="74521816" w:tentative="1">
      <w:start w:val="1"/>
      <w:numFmt w:val="decimal"/>
      <w:lvlText w:val="%7."/>
      <w:lvlJc w:val="left"/>
      <w:pPr>
        <w:ind w:left="5040" w:hanging="360"/>
      </w:pPr>
    </w:lvl>
    <w:lvl w:ilvl="7" w:tplc="74521816" w:tentative="1">
      <w:start w:val="1"/>
      <w:numFmt w:val="lowerLetter"/>
      <w:lvlText w:val="%8."/>
      <w:lvlJc w:val="left"/>
      <w:pPr>
        <w:ind w:left="5760" w:hanging="360"/>
      </w:pPr>
    </w:lvl>
    <w:lvl w:ilvl="8" w:tplc="745218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6527D"/>
    <w:rsid w:val="00065F9C"/>
    <w:rsid w:val="000F6147"/>
    <w:rsid w:val="00112029"/>
    <w:rsid w:val="00135412"/>
    <w:rsid w:val="00361FF4"/>
    <w:rsid w:val="0037299C"/>
    <w:rsid w:val="003B5299"/>
    <w:rsid w:val="00482900"/>
    <w:rsid w:val="00493A0C"/>
    <w:rsid w:val="004D6B48"/>
    <w:rsid w:val="00531A4E"/>
    <w:rsid w:val="00535F5A"/>
    <w:rsid w:val="005457B3"/>
    <w:rsid w:val="00555F58"/>
    <w:rsid w:val="00681949"/>
    <w:rsid w:val="006E6663"/>
    <w:rsid w:val="008B3AC2"/>
    <w:rsid w:val="008F65D5"/>
    <w:rsid w:val="008F680D"/>
    <w:rsid w:val="00913774"/>
    <w:rsid w:val="00953951"/>
    <w:rsid w:val="009C1F4A"/>
    <w:rsid w:val="00AC197E"/>
    <w:rsid w:val="00B20929"/>
    <w:rsid w:val="00B21D59"/>
    <w:rsid w:val="00BD419F"/>
    <w:rsid w:val="00DF064E"/>
    <w:rsid w:val="00E66909"/>
    <w:rsid w:val="00F16C65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16C65"/>
  </w:style>
  <w:style w:type="numbering" w:customStyle="1" w:styleId="NoListPHPDOCX">
    <w:name w:val="No List PHPDOCX"/>
    <w:uiPriority w:val="99"/>
    <w:semiHidden/>
    <w:unhideWhenUsed/>
    <w:rsid w:val="00F16C6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16C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F16C6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C10D-F598-4DC6-92DA-D98F5EF7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cp:lastPrinted>2018-09-05T12:09:00Z</cp:lastPrinted>
  <dcterms:created xsi:type="dcterms:W3CDTF">2018-09-05T13:40:00Z</dcterms:created>
  <dcterms:modified xsi:type="dcterms:W3CDTF">2018-09-05T13:40:00Z</dcterms:modified>
</cp:coreProperties>
</file>