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D7" w:rsidRDefault="00246E6E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AD47D7" w:rsidRDefault="00927B8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>Elenco alunni della</w:t>
      </w:r>
      <w:r w:rsidR="00246E6E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SEZ   </w:t>
      </w:r>
      <w:r w:rsidR="00246E6E">
        <w:rPr>
          <w:rFonts w:ascii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 MARCONI </w:t>
      </w:r>
    </w:p>
    <w:p w:rsidR="00AD47D7" w:rsidRDefault="00246E6E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19"/>
        <w:gridCol w:w="8510"/>
        <w:gridCol w:w="549"/>
      </w:tblGrid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ARBIA LUCA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BARBATI NOEMI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BELHADAD SARA LUCIANA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BUONPENSIERO EVA LUNA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CIRILLO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COMPAGNONE MAYA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COSTAGLIOLA GINEVRA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CRISTIANO 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VINCENTIIS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GAMPENE LUCA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GROSSI FABIANA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INGENITO MANUEL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FRANCESCA MATILDE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MASULLO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MOLA MAELE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MOLINO TERESA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NAPPO SABRINA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PIZZANO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RESTIVO MICHELE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SCAMBITELLI SALVATORE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SCOTTI ANNAMARIA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SCOTTI RITA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VILLANI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</w:tbl>
    <w:p w:rsidR="00AD47D7" w:rsidRDefault="00AD47D7">
      <w:pPr>
        <w:pageBreakBefore/>
      </w:pPr>
    </w:p>
    <w:p w:rsidR="00AD47D7" w:rsidRDefault="00246E6E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AD47D7" w:rsidRDefault="00246E6E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</w:t>
      </w:r>
      <w:r w:rsidR="00927B8C">
        <w:rPr>
          <w:rFonts w:ascii="Verdana" w:hAnsi="Verdana" w:cs="Verdana"/>
          <w:color w:val="000000"/>
          <w:sz w:val="18"/>
          <w:szCs w:val="18"/>
        </w:rPr>
        <w:t xml:space="preserve"> SEZ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B</w:t>
      </w:r>
      <w:r w:rsidR="00927B8C"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AD47D7" w:rsidRDefault="00246E6E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98"/>
        <w:gridCol w:w="8401"/>
        <w:gridCol w:w="579"/>
      </w:tblGrid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ARCIPRETE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CESAREO NICOLE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CIRILLO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COPPA GIAMPIERO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COSTIGLIOLA MARIO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D'ISANTO LUCA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DOMENICO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FRANZESE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IACONO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LUBRANO LUDOVICO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LUONGO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MOLINO VINCENZO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PERCUOCO MAIA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POLLIO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REA DELLA VOLPE DESIREE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ROMANO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SANFILIPPO MARIA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SIMEOLI GIUSEPPINA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TRAPANESE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TURIELLO GAIA PASQUALINA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</w:tbl>
    <w:p w:rsidR="00AD47D7" w:rsidRDefault="00AD47D7">
      <w:pPr>
        <w:pageBreakBefore/>
      </w:pPr>
    </w:p>
    <w:p w:rsidR="00AD47D7" w:rsidRDefault="00246E6E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AD47D7" w:rsidRDefault="00927B8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SEZ </w:t>
      </w:r>
      <w:r w:rsidR="00246E6E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246E6E">
        <w:rPr>
          <w:rFonts w:ascii="Verdana" w:hAnsi="Verdana" w:cs="Verdana"/>
          <w:b/>
          <w:bCs/>
          <w:color w:val="000000"/>
          <w:sz w:val="18"/>
          <w:szCs w:val="18"/>
        </w:rPr>
        <w:t>C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MARCONI</w:t>
      </w:r>
    </w:p>
    <w:p w:rsidR="00AD47D7" w:rsidRDefault="00246E6E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65"/>
        <w:gridCol w:w="8447"/>
        <w:gridCol w:w="566"/>
      </w:tblGrid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AJESE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BOATTA ALESSIA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BOCCAROSSA CAMILLA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CACCAVELLO MARCO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CAPUANO FRANCESCA TERESA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CIOTOLA MATTIA GENNARO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COMPAGNONE BIANCA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CRISPANO AZZURRA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MARI NICOLO'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DOMENICO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MEO MARCO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VAIO OLIVIA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FIGLIOLI MARCO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GAUDIOSO STEFANO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LIN GUIN JIN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MARSILIO GAIA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MARZIALE ELEONORA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NAPPO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PERILLO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MARIA VITTORIA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SCOTTO DI CARLO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TEDISCO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TERLIZZI MARIANNA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TUCCILLO ALEKSANDR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VARRIALE SALVATORE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</w:tbl>
    <w:p w:rsidR="00AD47D7" w:rsidRDefault="00AD47D7">
      <w:pPr>
        <w:pageBreakBefore/>
      </w:pPr>
    </w:p>
    <w:p w:rsidR="00AD47D7" w:rsidRDefault="00246E6E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AD47D7" w:rsidRDefault="00927B8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</w:t>
      </w:r>
      <w:r w:rsidR="00246E6E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SEZ </w:t>
      </w:r>
      <w:r w:rsidR="00246E6E">
        <w:rPr>
          <w:rFonts w:ascii="Verdana" w:hAnsi="Verdana" w:cs="Verdana"/>
          <w:b/>
          <w:bCs/>
          <w:color w:val="000000"/>
          <w:sz w:val="18"/>
          <w:szCs w:val="18"/>
        </w:rPr>
        <w:t>D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MARCONI</w:t>
      </w:r>
    </w:p>
    <w:p w:rsidR="00AD47D7" w:rsidRDefault="00246E6E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57"/>
        <w:gridCol w:w="8597"/>
        <w:gridCol w:w="524"/>
      </w:tblGrid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CACCIAPUOTI REBECCA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CIANO RICCARDO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COLLE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COSTANTINO NOEMI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CREDO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CRESCENTE GIOVANNI VLADIMIR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D'ISANTO CIRO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D'ISANTO LEONARDO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SPIEZIO MARIAPERLA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FALCETTI GIOIA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LA GUARDIA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LUONGO RAFFAELE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MAURO FLAVIA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MODUGNO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 FABIOLA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ELENA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VALENTE ARIANNA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</w:tbl>
    <w:p w:rsidR="00AD47D7" w:rsidRDefault="00AD47D7">
      <w:pPr>
        <w:pageBreakBefore/>
      </w:pPr>
    </w:p>
    <w:p w:rsidR="00AD47D7" w:rsidRDefault="00246E6E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AD47D7" w:rsidRDefault="00927B8C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SEZ </w:t>
      </w:r>
      <w:r w:rsidR="00246E6E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246E6E">
        <w:rPr>
          <w:rFonts w:ascii="Verdana" w:hAnsi="Verdana" w:cs="Verdana"/>
          <w:b/>
          <w:bCs/>
          <w:color w:val="000000"/>
          <w:sz w:val="18"/>
          <w:szCs w:val="18"/>
        </w:rPr>
        <w:t>E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MARCONI</w:t>
      </w:r>
    </w:p>
    <w:p w:rsidR="00AD47D7" w:rsidRDefault="00246E6E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64"/>
        <w:gridCol w:w="8586"/>
        <w:gridCol w:w="528"/>
      </w:tblGrid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ABBATE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BUONO NOEMI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DAVIDE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CAPPELLETTI SOFIA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CAPPIELLO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CARANDENTE GIARRUSSO PAOLA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CAUSA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CRISCI CARMINE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DRAGONE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ELIA ROSSELLA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FRANZESE PIERLUIGI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GENTILE CARMINE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GRANIERI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IRSETTO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KHABER MERIEM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MARIGLIANO SOLANGE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PENNA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SCHIAVELLI GIADA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SIMEOLI GIOVANNI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TUFANO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TUFANO SERGIO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VALLARIO MANILA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  <w:tr w:rsidR="00AD47D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246E6E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VARCHETTA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AD47D7" w:rsidRDefault="00AD47D7"/>
        </w:tc>
      </w:tr>
    </w:tbl>
    <w:p w:rsidR="00AD47D7" w:rsidRDefault="00AD47D7">
      <w:pPr>
        <w:pageBreakBefore/>
      </w:pPr>
    </w:p>
    <w:p w:rsidR="00AD47D7" w:rsidRDefault="00246E6E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AD47D7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5F" w:rsidRDefault="00A7515F" w:rsidP="006E0FDA">
      <w:pPr>
        <w:spacing w:after="0" w:line="240" w:lineRule="auto"/>
      </w:pPr>
      <w:r>
        <w:separator/>
      </w:r>
    </w:p>
  </w:endnote>
  <w:endnote w:type="continuationSeparator" w:id="0">
    <w:p w:rsidR="00A7515F" w:rsidRDefault="00A7515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5F" w:rsidRDefault="00A7515F" w:rsidP="006E0FDA">
      <w:pPr>
        <w:spacing w:after="0" w:line="240" w:lineRule="auto"/>
      </w:pPr>
      <w:r>
        <w:separator/>
      </w:r>
    </w:p>
  </w:footnote>
  <w:footnote w:type="continuationSeparator" w:id="0">
    <w:p w:rsidR="00A7515F" w:rsidRDefault="00A7515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D7" w:rsidRDefault="000C2C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c093751f9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c09375eb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43F6"/>
    <w:multiLevelType w:val="hybridMultilevel"/>
    <w:tmpl w:val="80C6C95A"/>
    <w:lvl w:ilvl="0" w:tplc="23198382">
      <w:start w:val="1"/>
      <w:numFmt w:val="decimal"/>
      <w:lvlText w:val="%1."/>
      <w:lvlJc w:val="left"/>
      <w:pPr>
        <w:ind w:left="720" w:hanging="360"/>
      </w:pPr>
    </w:lvl>
    <w:lvl w:ilvl="1" w:tplc="23198382" w:tentative="1">
      <w:start w:val="1"/>
      <w:numFmt w:val="lowerLetter"/>
      <w:lvlText w:val="%2."/>
      <w:lvlJc w:val="left"/>
      <w:pPr>
        <w:ind w:left="1440" w:hanging="360"/>
      </w:pPr>
    </w:lvl>
    <w:lvl w:ilvl="2" w:tplc="23198382" w:tentative="1">
      <w:start w:val="1"/>
      <w:numFmt w:val="lowerRoman"/>
      <w:lvlText w:val="%3."/>
      <w:lvlJc w:val="right"/>
      <w:pPr>
        <w:ind w:left="2160" w:hanging="180"/>
      </w:pPr>
    </w:lvl>
    <w:lvl w:ilvl="3" w:tplc="23198382" w:tentative="1">
      <w:start w:val="1"/>
      <w:numFmt w:val="decimal"/>
      <w:lvlText w:val="%4."/>
      <w:lvlJc w:val="left"/>
      <w:pPr>
        <w:ind w:left="2880" w:hanging="360"/>
      </w:pPr>
    </w:lvl>
    <w:lvl w:ilvl="4" w:tplc="23198382" w:tentative="1">
      <w:start w:val="1"/>
      <w:numFmt w:val="lowerLetter"/>
      <w:lvlText w:val="%5."/>
      <w:lvlJc w:val="left"/>
      <w:pPr>
        <w:ind w:left="3600" w:hanging="360"/>
      </w:pPr>
    </w:lvl>
    <w:lvl w:ilvl="5" w:tplc="23198382" w:tentative="1">
      <w:start w:val="1"/>
      <w:numFmt w:val="lowerRoman"/>
      <w:lvlText w:val="%6."/>
      <w:lvlJc w:val="right"/>
      <w:pPr>
        <w:ind w:left="4320" w:hanging="180"/>
      </w:pPr>
    </w:lvl>
    <w:lvl w:ilvl="6" w:tplc="23198382" w:tentative="1">
      <w:start w:val="1"/>
      <w:numFmt w:val="decimal"/>
      <w:lvlText w:val="%7."/>
      <w:lvlJc w:val="left"/>
      <w:pPr>
        <w:ind w:left="5040" w:hanging="360"/>
      </w:pPr>
    </w:lvl>
    <w:lvl w:ilvl="7" w:tplc="23198382" w:tentative="1">
      <w:start w:val="1"/>
      <w:numFmt w:val="lowerLetter"/>
      <w:lvlText w:val="%8."/>
      <w:lvlJc w:val="left"/>
      <w:pPr>
        <w:ind w:left="5760" w:hanging="360"/>
      </w:pPr>
    </w:lvl>
    <w:lvl w:ilvl="8" w:tplc="23198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6AA64B2"/>
    <w:multiLevelType w:val="hybridMultilevel"/>
    <w:tmpl w:val="7D14CD26"/>
    <w:lvl w:ilvl="0" w:tplc="2616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C2C6C"/>
    <w:rsid w:val="000F6147"/>
    <w:rsid w:val="00112029"/>
    <w:rsid w:val="00135412"/>
    <w:rsid w:val="00246E6E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27B8C"/>
    <w:rsid w:val="00A7515F"/>
    <w:rsid w:val="00AC197E"/>
    <w:rsid w:val="00AD47D7"/>
    <w:rsid w:val="00B21D59"/>
    <w:rsid w:val="00BD419F"/>
    <w:rsid w:val="00D27081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AD47D7"/>
  </w:style>
  <w:style w:type="numbering" w:customStyle="1" w:styleId="NoListPHPDOCX">
    <w:name w:val="No List PHPDOCX"/>
    <w:uiPriority w:val="99"/>
    <w:semiHidden/>
    <w:unhideWhenUsed/>
    <w:rsid w:val="00AD47D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AD47D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AD47D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6A7D-5D44-418F-A7EC-E5924133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dcterms:created xsi:type="dcterms:W3CDTF">2018-09-05T13:38:00Z</dcterms:created>
  <dcterms:modified xsi:type="dcterms:W3CDTF">2018-09-05T13:38:00Z</dcterms:modified>
</cp:coreProperties>
</file>