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778" w:rsidRDefault="00A6101D">
      <w:pPr>
        <w:spacing w:after="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820778" w:rsidRDefault="00A6101D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</w:t>
      </w:r>
      <w:r w:rsidR="00345949">
        <w:rPr>
          <w:rFonts w:ascii="Verdana" w:hAnsi="Verdana" w:cs="Verdana"/>
          <w:color w:val="000000"/>
          <w:sz w:val="18"/>
          <w:szCs w:val="18"/>
        </w:rPr>
        <w:t>SEZ</w:t>
      </w:r>
      <w:r w:rsidR="00345949">
        <w:rPr>
          <w:rFonts w:ascii="Verdana" w:hAnsi="Verdana" w:cs="Verdana"/>
          <w:b/>
          <w:bCs/>
          <w:color w:val="000000"/>
          <w:sz w:val="18"/>
          <w:szCs w:val="18"/>
        </w:rPr>
        <w:t xml:space="preserve">  A   D FATALE </w:t>
      </w:r>
    </w:p>
    <w:p w:rsidR="00820778" w:rsidRDefault="00A6101D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357"/>
        <w:gridCol w:w="8596"/>
        <w:gridCol w:w="525"/>
      </w:tblGrid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BRUNO VIRGINIA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CARDINALE NATHAN JAN DAVIDE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CARNEVALE GIOVINA GIOIA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CASILLO GAIA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CIORFITO NOEMI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COSTANTINO ANGELO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D'ANGELO RENATO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DANIELE CHIARA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FRANCHIS CHIARA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LUCA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DEL GIUDICE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DOMENICO LUIGI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FRAIA SAMUEL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LORENZO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FRATTOLILLO ANGELO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LIGNANO LUDOVICA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MINOPOLI LYA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NASTI MIRIAM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PERSICO CRISTIAN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RESCIGNO DENYSE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RICCIO GABRIELE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SABATINO ANDREA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SANTANIELLO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SCEVOLO LAVINIA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TOTICONE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VERDOLINO GRETA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</w:tbl>
    <w:p w:rsidR="00820778" w:rsidRDefault="00820778">
      <w:pPr>
        <w:pageBreakBefore/>
      </w:pPr>
    </w:p>
    <w:p w:rsidR="00820778" w:rsidRDefault="00A6101D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820778" w:rsidRDefault="00345949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 SEZ  </w:t>
      </w:r>
      <w:r w:rsidR="00A6101D">
        <w:rPr>
          <w:rFonts w:ascii="Verdana" w:hAnsi="Verdana" w:cs="Verdana"/>
          <w:b/>
          <w:bCs/>
          <w:color w:val="000000"/>
          <w:sz w:val="18"/>
          <w:szCs w:val="18"/>
        </w:rPr>
        <w:t>B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 xml:space="preserve"> D-FATALE</w:t>
      </w:r>
    </w:p>
    <w:p w:rsidR="00820778" w:rsidRDefault="00A6101D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698"/>
        <w:gridCol w:w="8123"/>
        <w:gridCol w:w="657"/>
      </w:tblGrid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BENVENUTO MATTEO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CORTI DANIELE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LUCA LUDOVICA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BONITO VINCENZO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LORENZO GENNARO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LUNA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IOFFREDO LUCIA MARIN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LEONE LORENZA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PUGLIESE LUIGI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RECANO AZZURRA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RUGGIERO EMANUELE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RUSSOLILLO AURORA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TESTA GINEVRA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VANZANELLA JOELE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VUTTARIELLO DALILA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WALLACE DURWIN QUIN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</w:tbl>
    <w:p w:rsidR="00820778" w:rsidRDefault="00820778">
      <w:pPr>
        <w:pageBreakBefore/>
      </w:pPr>
    </w:p>
    <w:p w:rsidR="00820778" w:rsidRDefault="00A6101D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820778" w:rsidRDefault="00A6101D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>Elenco alunni della</w:t>
      </w:r>
      <w:r w:rsidR="00345949">
        <w:rPr>
          <w:rFonts w:ascii="Verdana" w:hAnsi="Verdana" w:cs="Verdana"/>
          <w:color w:val="000000"/>
          <w:sz w:val="18"/>
          <w:szCs w:val="18"/>
        </w:rPr>
        <w:t xml:space="preserve"> SEZ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C</w:t>
      </w:r>
      <w:r w:rsidR="00345949">
        <w:rPr>
          <w:rFonts w:ascii="Verdana" w:hAnsi="Verdana" w:cs="Verdana"/>
          <w:b/>
          <w:bCs/>
          <w:color w:val="000000"/>
          <w:sz w:val="18"/>
          <w:szCs w:val="18"/>
        </w:rPr>
        <w:t xml:space="preserve"> D FATALE </w:t>
      </w:r>
    </w:p>
    <w:p w:rsidR="00820778" w:rsidRDefault="00A6101D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500"/>
        <w:gridCol w:w="8398"/>
        <w:gridCol w:w="580"/>
      </w:tblGrid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ASSANTE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CAFIERO ZANNIELLO CHIARA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CAIAZZO ANGELA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CAMMISA MANUEL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CIARDI RAFFAELLA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CIFUNI SAMUEL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CIORFITO DESIREE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CONTE SERENA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D'ISANTO GRETA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DI FALCO VITTORIA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ESPOSITO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FIORE THAYLA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GUARDASCIONE GIUSEPPE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IACCARINO GIULIA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IOVINE EMMA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MARRA CRISTIAN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NASTI PROCOLO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PELUSO AMBRA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PELUSO SOPHIE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PERSICO ANTONIO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ROCCO PROCOLO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ROSIELLO ERIKA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ROUAN SERIK INES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SPINA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TORTORA MARIA FRANCESCA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TORTORA PROCOLO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TRAPANESE VINCENZO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</w:tbl>
    <w:p w:rsidR="00820778" w:rsidRDefault="00820778">
      <w:pPr>
        <w:pageBreakBefore/>
      </w:pPr>
    </w:p>
    <w:p w:rsidR="00820778" w:rsidRDefault="00A6101D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  <w:r>
        <w:rPr>
          <w:rFonts w:ascii="Verdana" w:hAnsi="Verdana" w:cs="Verdana"/>
          <w:color w:val="000000"/>
          <w:sz w:val="18"/>
          <w:szCs w:val="18"/>
        </w:rPr>
        <w:t xml:space="preserve">   </w:t>
      </w:r>
    </w:p>
    <w:p w:rsidR="00820778" w:rsidRDefault="00A6101D">
      <w:pPr>
        <w:spacing w:before="90" w:after="90" w:line="240" w:lineRule="auto"/>
      </w:pPr>
      <w:r>
        <w:rPr>
          <w:rFonts w:ascii="Verdana" w:hAnsi="Verdana" w:cs="Verdana"/>
          <w:color w:val="000000"/>
          <w:sz w:val="18"/>
          <w:szCs w:val="18"/>
        </w:rPr>
        <w:t xml:space="preserve">Elenco alunni della </w:t>
      </w:r>
      <w:r w:rsidR="00345949">
        <w:rPr>
          <w:rFonts w:ascii="Verdana" w:hAnsi="Verdana" w:cs="Verdana"/>
          <w:color w:val="000000"/>
          <w:sz w:val="18"/>
          <w:szCs w:val="18"/>
        </w:rPr>
        <w:t xml:space="preserve"> SEZ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D</w:t>
      </w:r>
      <w:r w:rsidR="00345949">
        <w:rPr>
          <w:rFonts w:ascii="Verdana" w:hAnsi="Verdana" w:cs="Verdana"/>
          <w:b/>
          <w:bCs/>
          <w:color w:val="000000"/>
          <w:sz w:val="18"/>
          <w:szCs w:val="18"/>
        </w:rPr>
        <w:t xml:space="preserve"> D FATALE </w:t>
      </w:r>
    </w:p>
    <w:p w:rsidR="00820778" w:rsidRDefault="00A6101D">
      <w:pPr>
        <w:spacing w:before="90" w:after="90" w:line="240" w:lineRule="auto"/>
        <w:jc w:val="right"/>
      </w:pPr>
      <w:r>
        <w:rPr>
          <w:rFonts w:ascii="Verdana" w:hAnsi="Verdana" w:cs="Verdana"/>
          <w:color w:val="000000"/>
          <w:sz w:val="18"/>
          <w:szCs w:val="18"/>
        </w:rPr>
        <w:t xml:space="preserve">Anno scolastico </w:t>
      </w:r>
      <w:r>
        <w:rPr>
          <w:rFonts w:ascii="Verdana" w:hAnsi="Verdana" w:cs="Verdana"/>
          <w:b/>
          <w:bCs/>
          <w:color w:val="000000"/>
          <w:sz w:val="18"/>
          <w:szCs w:val="18"/>
        </w:rPr>
        <w:t>2018/2019</w:t>
      </w:r>
    </w:p>
    <w:tbl>
      <w:tblPr>
        <w:tblStyle w:val="TableGridPHPDOCX"/>
        <w:tblW w:w="5000" w:type="pct"/>
        <w:jc w:val="center"/>
        <w:tblLook w:val="04A0"/>
      </w:tblPr>
      <w:tblGrid>
        <w:gridCol w:w="1560"/>
        <w:gridCol w:w="8314"/>
        <w:gridCol w:w="604"/>
      </w:tblGrid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BRUNESE RAFFAELLA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COMPAGNONE GIULIA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CONTE CLAUDIO JUNIOR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D'ORIANO NICOLE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DE FRAIA GUGLIELMO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IACCARINO SERENA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7 .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ILLIANO CHRISTIAN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8 .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IOVINE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9 .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LA GUARDIA FIORELLO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10 .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MIRELLI PROCOLO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11 .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MIRONE BENEDETTA KAROL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12 .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NICERA GRETA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13 .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SCALZO MATTIA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14 .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TORTORA DOMENICO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15 .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TROTTA CAROLINA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  <w:tr w:rsidR="00820778">
        <w:trPr>
          <w:jc w:val="center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color w:val="000000"/>
                <w:position w:val="-2"/>
                <w:sz w:val="18"/>
                <w:szCs w:val="18"/>
              </w:rPr>
              <w:t>16 .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A6101D">
            <w:pPr>
              <w:spacing w:before="90" w:after="90"/>
              <w:textAlignment w:val="center"/>
            </w:pPr>
            <w:r>
              <w:rPr>
                <w:rFonts w:ascii="Verdana" w:hAnsi="Verdana" w:cs="Verdana"/>
                <w:b/>
                <w:bCs/>
                <w:color w:val="000000"/>
                <w:position w:val="-2"/>
                <w:sz w:val="18"/>
                <w:szCs w:val="18"/>
              </w:rPr>
              <w:t>TUFANO NICOLE</w:t>
            </w:r>
          </w:p>
        </w:tc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1" w:type="dxa"/>
              <w:bottom w:w="1" w:type="dxa"/>
            </w:tcMar>
            <w:vAlign w:val="center"/>
          </w:tcPr>
          <w:p w:rsidR="00820778" w:rsidRDefault="00820778"/>
        </w:tc>
      </w:tr>
    </w:tbl>
    <w:p w:rsidR="00820778" w:rsidRDefault="00820778">
      <w:pPr>
        <w:pageBreakBefore/>
      </w:pPr>
    </w:p>
    <w:p w:rsidR="00820778" w:rsidRDefault="00A6101D">
      <w:pPr>
        <w:spacing w:after="0" w:line="240" w:lineRule="auto"/>
      </w:pPr>
      <w:r>
        <w:rPr>
          <w:rFonts w:ascii="Verdana" w:hAnsi="Verdana" w:cs="Verdana"/>
          <w:color w:val="FFFFFF"/>
          <w:sz w:val="2"/>
          <w:szCs w:val="2"/>
          <w:shd w:val="clear" w:color="auto" w:fill="FFFFFF"/>
        </w:rPr>
        <w:t> </w:t>
      </w:r>
    </w:p>
    <w:sectPr w:rsidR="00820778" w:rsidSect="000F6147">
      <w:headerReference w:type="default" r:id="rId8"/>
      <w:pgSz w:w="11906" w:h="16838" w:code="9"/>
      <w:pgMar w:top="2948" w:right="90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EBC" w:rsidRDefault="00F22EBC" w:rsidP="006E0FDA">
      <w:pPr>
        <w:spacing w:after="0" w:line="240" w:lineRule="auto"/>
      </w:pPr>
      <w:r>
        <w:separator/>
      </w:r>
    </w:p>
  </w:endnote>
  <w:endnote w:type="continuationSeparator" w:id="0">
    <w:p w:rsidR="00F22EBC" w:rsidRDefault="00F22EBC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EBC" w:rsidRDefault="00F22EBC" w:rsidP="006E0FDA">
      <w:pPr>
        <w:spacing w:after="0" w:line="240" w:lineRule="auto"/>
      </w:pPr>
      <w:r>
        <w:separator/>
      </w:r>
    </w:p>
  </w:footnote>
  <w:footnote w:type="continuationSeparator" w:id="0">
    <w:p w:rsidR="00F22EBC" w:rsidRDefault="00F22EBC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778" w:rsidRDefault="00042F2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b8fc1b303370" o:spid="_x0000_s2049" type="#_x0000_t75" style="position:absolute;margin-left:0;margin-top:0;width:595.3pt;height:841.9pt;z-index:-251658752;mso-position-horizontal-relative:page;mso-position-vertical:center;mso-position-vertical-relative:page" o:allowincell="f">
          <v:imagedata r:id="rId1" o:title="15b8fc1b303f77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80657EE"/>
    <w:multiLevelType w:val="hybridMultilevel"/>
    <w:tmpl w:val="3CD061C2"/>
    <w:lvl w:ilvl="0" w:tplc="710628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9D15027"/>
    <w:multiLevelType w:val="hybridMultilevel"/>
    <w:tmpl w:val="F6FCAF2C"/>
    <w:lvl w:ilvl="0" w:tplc="75196172">
      <w:start w:val="1"/>
      <w:numFmt w:val="decimal"/>
      <w:lvlText w:val="%1."/>
      <w:lvlJc w:val="left"/>
      <w:pPr>
        <w:ind w:left="720" w:hanging="360"/>
      </w:pPr>
    </w:lvl>
    <w:lvl w:ilvl="1" w:tplc="75196172" w:tentative="1">
      <w:start w:val="1"/>
      <w:numFmt w:val="lowerLetter"/>
      <w:lvlText w:val="%2."/>
      <w:lvlJc w:val="left"/>
      <w:pPr>
        <w:ind w:left="1440" w:hanging="360"/>
      </w:pPr>
    </w:lvl>
    <w:lvl w:ilvl="2" w:tplc="75196172" w:tentative="1">
      <w:start w:val="1"/>
      <w:numFmt w:val="lowerRoman"/>
      <w:lvlText w:val="%3."/>
      <w:lvlJc w:val="right"/>
      <w:pPr>
        <w:ind w:left="2160" w:hanging="180"/>
      </w:pPr>
    </w:lvl>
    <w:lvl w:ilvl="3" w:tplc="75196172" w:tentative="1">
      <w:start w:val="1"/>
      <w:numFmt w:val="decimal"/>
      <w:lvlText w:val="%4."/>
      <w:lvlJc w:val="left"/>
      <w:pPr>
        <w:ind w:left="2880" w:hanging="360"/>
      </w:pPr>
    </w:lvl>
    <w:lvl w:ilvl="4" w:tplc="75196172" w:tentative="1">
      <w:start w:val="1"/>
      <w:numFmt w:val="lowerLetter"/>
      <w:lvlText w:val="%5."/>
      <w:lvlJc w:val="left"/>
      <w:pPr>
        <w:ind w:left="3600" w:hanging="360"/>
      </w:pPr>
    </w:lvl>
    <w:lvl w:ilvl="5" w:tplc="75196172" w:tentative="1">
      <w:start w:val="1"/>
      <w:numFmt w:val="lowerRoman"/>
      <w:lvlText w:val="%6."/>
      <w:lvlJc w:val="right"/>
      <w:pPr>
        <w:ind w:left="4320" w:hanging="180"/>
      </w:pPr>
    </w:lvl>
    <w:lvl w:ilvl="6" w:tplc="75196172" w:tentative="1">
      <w:start w:val="1"/>
      <w:numFmt w:val="decimal"/>
      <w:lvlText w:val="%7."/>
      <w:lvlJc w:val="left"/>
      <w:pPr>
        <w:ind w:left="5040" w:hanging="360"/>
      </w:pPr>
    </w:lvl>
    <w:lvl w:ilvl="7" w:tplc="75196172" w:tentative="1">
      <w:start w:val="1"/>
      <w:numFmt w:val="lowerLetter"/>
      <w:lvlText w:val="%8."/>
      <w:lvlJc w:val="left"/>
      <w:pPr>
        <w:ind w:left="5760" w:hanging="360"/>
      </w:pPr>
    </w:lvl>
    <w:lvl w:ilvl="8" w:tplc="7519617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064E"/>
    <w:rsid w:val="00042F25"/>
    <w:rsid w:val="00065F9C"/>
    <w:rsid w:val="000F6147"/>
    <w:rsid w:val="00112029"/>
    <w:rsid w:val="00135412"/>
    <w:rsid w:val="00345949"/>
    <w:rsid w:val="00361FF4"/>
    <w:rsid w:val="003B5299"/>
    <w:rsid w:val="00493A0C"/>
    <w:rsid w:val="004D6B48"/>
    <w:rsid w:val="00531A4E"/>
    <w:rsid w:val="00535F5A"/>
    <w:rsid w:val="005507CE"/>
    <w:rsid w:val="00555F58"/>
    <w:rsid w:val="006E6663"/>
    <w:rsid w:val="00820778"/>
    <w:rsid w:val="008B3AC2"/>
    <w:rsid w:val="008F680D"/>
    <w:rsid w:val="00A6101D"/>
    <w:rsid w:val="00AC197E"/>
    <w:rsid w:val="00B21D59"/>
    <w:rsid w:val="00BD419F"/>
    <w:rsid w:val="00DF064E"/>
    <w:rsid w:val="00F22EBC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e">
    <w:name w:val="Normal"/>
    <w:qFormat/>
    <w:rsid w:val="000F61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e"/>
    <w:next w:val="Normale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e"/>
    <w:next w:val="Normale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e"/>
    <w:next w:val="Normale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e"/>
    <w:next w:val="Normale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e"/>
    <w:next w:val="Normale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e"/>
    <w:next w:val="Normale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e"/>
    <w:next w:val="Normale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e"/>
    <w:next w:val="Normale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e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e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e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e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820778"/>
  </w:style>
  <w:style w:type="numbering" w:customStyle="1" w:styleId="NoListPHPDOCX">
    <w:name w:val="No List PHPDOCX"/>
    <w:uiPriority w:val="99"/>
    <w:semiHidden/>
    <w:unhideWhenUsed/>
    <w:rsid w:val="00820778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e"/>
    <w:next w:val="Normale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e"/>
    <w:next w:val="Normale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e"/>
    <w:next w:val="Normale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e"/>
    <w:next w:val="Normale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e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82077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rsid w:val="0082077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AE5B3-EEDE-41D4-9C69-913D71F29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v</cp:lastModifiedBy>
  <cp:revision>2</cp:revision>
  <dcterms:created xsi:type="dcterms:W3CDTF">2018-09-05T13:37:00Z</dcterms:created>
  <dcterms:modified xsi:type="dcterms:W3CDTF">2018-09-05T13:37:00Z</dcterms:modified>
</cp:coreProperties>
</file>