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66" w:rsidRDefault="00E97F0F">
      <w:pPr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440166" w:rsidRDefault="00FD2191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</w:t>
      </w:r>
      <w:r w:rsidR="00E97F0F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SEZ </w:t>
      </w:r>
      <w:r w:rsidR="00E97F0F">
        <w:rPr>
          <w:rFonts w:ascii="Verdana" w:hAnsi="Verdana" w:cs="Verdana"/>
          <w:b/>
          <w:bCs/>
          <w:color w:val="000000"/>
          <w:sz w:val="18"/>
          <w:szCs w:val="18"/>
        </w:rPr>
        <w:t>C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 CARLO ROSINI</w:t>
      </w:r>
    </w:p>
    <w:p w:rsidR="00440166" w:rsidRDefault="00E97F0F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493"/>
        <w:gridCol w:w="8408"/>
        <w:gridCol w:w="577"/>
      </w:tblGrid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ADDATI JAYA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AMIRANTE MATTIA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ANNESSI SOFIA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BASILE MARIA FRANCESCA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BOCCIA GIOELE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CAIAZZO FRANCESCO WAN LI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CASTIGLIA CRISTIAN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COSTIGLIOLA GIADA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COSTANZO ILARIA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GUIDA EMMA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MAGURNO GIANMARCO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MANETTI GIUSEPPE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OLIVIERO CIRO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ORIANI SAMUEL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RUSSO ALESSANDRO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SORICE SARA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TAIBI FRANCESCO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TESTA MATTIA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VALDEVIT LUCA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</w:tbl>
    <w:p w:rsidR="00440166" w:rsidRDefault="00440166">
      <w:pPr>
        <w:pageBreakBefore/>
      </w:pPr>
    </w:p>
    <w:p w:rsidR="00440166" w:rsidRDefault="00E97F0F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440166" w:rsidRDefault="00E97F0F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</w:t>
      </w:r>
      <w:r w:rsidR="00FD2191">
        <w:rPr>
          <w:rFonts w:ascii="Verdana" w:hAnsi="Verdana" w:cs="Verdana"/>
          <w:color w:val="000000"/>
          <w:sz w:val="18"/>
          <w:szCs w:val="18"/>
        </w:rPr>
        <w:t xml:space="preserve"> SEZ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D</w:t>
      </w:r>
      <w:r w:rsidR="00FD2191">
        <w:rPr>
          <w:rFonts w:ascii="Verdana" w:hAnsi="Verdana" w:cs="Verdana"/>
          <w:b/>
          <w:bCs/>
          <w:color w:val="000000"/>
          <w:sz w:val="18"/>
          <w:szCs w:val="18"/>
        </w:rPr>
        <w:t xml:space="preserve"> CARLO ROSINI </w:t>
      </w:r>
    </w:p>
    <w:p w:rsidR="00440166" w:rsidRDefault="00E97F0F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845"/>
        <w:gridCol w:w="7919"/>
        <w:gridCol w:w="714"/>
      </w:tblGrid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ANASTASIO ADRIANO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CRESCENZI GINEVRA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D'ERRICO LUIGI PIO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ROSA LORENZO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ROSA MARTINA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BONITO ANGELO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FRANCIA GIORGIA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ILLIANO AURORA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MISSO MICHELE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ORLANDI CARLO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PIROZZI SERENA NOA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TASCHINI ANGELA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TURIELLO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VIGLIETTI GIORGIA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  <w:tr w:rsidR="00440166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E97F0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ZANNI MARTINA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440166" w:rsidRDefault="00440166"/>
        </w:tc>
      </w:tr>
    </w:tbl>
    <w:p w:rsidR="00440166" w:rsidRDefault="00440166">
      <w:pPr>
        <w:pageBreakBefore/>
      </w:pPr>
    </w:p>
    <w:p w:rsidR="00440166" w:rsidRDefault="00E97F0F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</w:p>
    <w:sectPr w:rsidR="00440166" w:rsidSect="000F6147">
      <w:headerReference w:type="default" r:id="rId8"/>
      <w:pgSz w:w="11906" w:h="16838" w:code="9"/>
      <w:pgMar w:top="2948" w:right="90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A5C" w:rsidRDefault="00472A5C" w:rsidP="006E0FDA">
      <w:pPr>
        <w:spacing w:after="0" w:line="240" w:lineRule="auto"/>
      </w:pPr>
      <w:r>
        <w:separator/>
      </w:r>
    </w:p>
  </w:endnote>
  <w:endnote w:type="continuationSeparator" w:id="0">
    <w:p w:rsidR="00472A5C" w:rsidRDefault="00472A5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A5C" w:rsidRDefault="00472A5C" w:rsidP="006E0FDA">
      <w:pPr>
        <w:spacing w:after="0" w:line="240" w:lineRule="auto"/>
      </w:pPr>
      <w:r>
        <w:separator/>
      </w:r>
    </w:p>
  </w:footnote>
  <w:footnote w:type="continuationSeparator" w:id="0">
    <w:p w:rsidR="00472A5C" w:rsidRDefault="00472A5C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166" w:rsidRDefault="00406B3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b8fc14a875e8" o:spid="_x0000_s2049" type="#_x0000_t75" style="position:absolute;margin-left:0;margin-top:0;width:595.3pt;height:841.9pt;z-index:-251658752;mso-position-horizontal-relative:page;mso-position-vertical:center;mso-position-vertical-relative:page" o:allowincell="f">
          <v:imagedata r:id="rId1" o:title="15b8fc14a881dd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94"/>
    <w:multiLevelType w:val="hybridMultilevel"/>
    <w:tmpl w:val="A268F21C"/>
    <w:lvl w:ilvl="0" w:tplc="729887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F2C414D"/>
    <w:multiLevelType w:val="hybridMultilevel"/>
    <w:tmpl w:val="1648482C"/>
    <w:lvl w:ilvl="0" w:tplc="77360267">
      <w:start w:val="1"/>
      <w:numFmt w:val="decimal"/>
      <w:lvlText w:val="%1."/>
      <w:lvlJc w:val="left"/>
      <w:pPr>
        <w:ind w:left="720" w:hanging="360"/>
      </w:pPr>
    </w:lvl>
    <w:lvl w:ilvl="1" w:tplc="77360267" w:tentative="1">
      <w:start w:val="1"/>
      <w:numFmt w:val="lowerLetter"/>
      <w:lvlText w:val="%2."/>
      <w:lvlJc w:val="left"/>
      <w:pPr>
        <w:ind w:left="1440" w:hanging="360"/>
      </w:pPr>
    </w:lvl>
    <w:lvl w:ilvl="2" w:tplc="77360267" w:tentative="1">
      <w:start w:val="1"/>
      <w:numFmt w:val="lowerRoman"/>
      <w:lvlText w:val="%3."/>
      <w:lvlJc w:val="right"/>
      <w:pPr>
        <w:ind w:left="2160" w:hanging="180"/>
      </w:pPr>
    </w:lvl>
    <w:lvl w:ilvl="3" w:tplc="77360267" w:tentative="1">
      <w:start w:val="1"/>
      <w:numFmt w:val="decimal"/>
      <w:lvlText w:val="%4."/>
      <w:lvlJc w:val="left"/>
      <w:pPr>
        <w:ind w:left="2880" w:hanging="360"/>
      </w:pPr>
    </w:lvl>
    <w:lvl w:ilvl="4" w:tplc="77360267" w:tentative="1">
      <w:start w:val="1"/>
      <w:numFmt w:val="lowerLetter"/>
      <w:lvlText w:val="%5."/>
      <w:lvlJc w:val="left"/>
      <w:pPr>
        <w:ind w:left="3600" w:hanging="360"/>
      </w:pPr>
    </w:lvl>
    <w:lvl w:ilvl="5" w:tplc="77360267" w:tentative="1">
      <w:start w:val="1"/>
      <w:numFmt w:val="lowerRoman"/>
      <w:lvlText w:val="%6."/>
      <w:lvlJc w:val="right"/>
      <w:pPr>
        <w:ind w:left="4320" w:hanging="180"/>
      </w:pPr>
    </w:lvl>
    <w:lvl w:ilvl="6" w:tplc="77360267" w:tentative="1">
      <w:start w:val="1"/>
      <w:numFmt w:val="decimal"/>
      <w:lvlText w:val="%7."/>
      <w:lvlJc w:val="left"/>
      <w:pPr>
        <w:ind w:left="5040" w:hanging="360"/>
      </w:pPr>
    </w:lvl>
    <w:lvl w:ilvl="7" w:tplc="77360267" w:tentative="1">
      <w:start w:val="1"/>
      <w:numFmt w:val="lowerLetter"/>
      <w:lvlText w:val="%8."/>
      <w:lvlJc w:val="left"/>
      <w:pPr>
        <w:ind w:left="5760" w:hanging="360"/>
      </w:pPr>
    </w:lvl>
    <w:lvl w:ilvl="8" w:tplc="773602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06B32"/>
    <w:rsid w:val="00440166"/>
    <w:rsid w:val="00472A5C"/>
    <w:rsid w:val="00493A0C"/>
    <w:rsid w:val="004D6B48"/>
    <w:rsid w:val="00531A4E"/>
    <w:rsid w:val="00535F5A"/>
    <w:rsid w:val="00555F58"/>
    <w:rsid w:val="00631D59"/>
    <w:rsid w:val="006E6663"/>
    <w:rsid w:val="008B3AC2"/>
    <w:rsid w:val="008F680D"/>
    <w:rsid w:val="00AC197E"/>
    <w:rsid w:val="00B21D59"/>
    <w:rsid w:val="00BD419F"/>
    <w:rsid w:val="00DF064E"/>
    <w:rsid w:val="00E97F0F"/>
    <w:rsid w:val="00FB45FF"/>
    <w:rsid w:val="00FD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440166"/>
  </w:style>
  <w:style w:type="numbering" w:customStyle="1" w:styleId="NoListPHPDOCX">
    <w:name w:val="No List PHPDOCX"/>
    <w:uiPriority w:val="99"/>
    <w:semiHidden/>
    <w:unhideWhenUsed/>
    <w:rsid w:val="00440166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44016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44016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0328-D2D2-41F8-A120-BFC6215A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v</cp:lastModifiedBy>
  <cp:revision>2</cp:revision>
  <dcterms:created xsi:type="dcterms:W3CDTF">2018-09-05T13:36:00Z</dcterms:created>
  <dcterms:modified xsi:type="dcterms:W3CDTF">2018-09-05T13:36:00Z</dcterms:modified>
</cp:coreProperties>
</file>