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0D5" w:rsidRDefault="00AE25AC">
      <w:pPr>
        <w:spacing w:after="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9150D5" w:rsidRDefault="00AE25AC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classe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1</w:t>
      </w:r>
      <w:r w:rsidR="005D700A">
        <w:rPr>
          <w:rFonts w:ascii="Verdana" w:hAnsi="Verdana" w:cs="Verdana"/>
          <w:b/>
          <w:bCs/>
          <w:color w:val="000000"/>
          <w:sz w:val="18"/>
          <w:szCs w:val="18"/>
        </w:rPr>
        <w:t xml:space="preserve"> A   MARCONI</w:t>
      </w:r>
    </w:p>
    <w:p w:rsidR="009150D5" w:rsidRDefault="00AE25AC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5000" w:type="pct"/>
        <w:jc w:val="center"/>
        <w:tblLook w:val="04A0"/>
      </w:tblPr>
      <w:tblGrid>
        <w:gridCol w:w="1373"/>
        <w:gridCol w:w="8574"/>
        <w:gridCol w:w="531"/>
      </w:tblGrid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ARBITRIO PAOLO GIOVANNI PIO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BASILE LUIGI RICCARDO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CALVANO ALESSANDRA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CANTALICE ANGELA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CAPPELLIERI MATTEO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CIMMINO ANTONIO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CIOTOLA ALESSANDRA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 MARCO DANIELE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DELLA RAGIONE LUIGI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DOMENICO GENNARO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NAPOLI FLAVIA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GARANTE ANDREA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GARGIULO EMANUELE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GRIECO CRISTIAN ROSARIO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GUARDASCIONE GAIA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IVANIUKH ROBERTO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LUBRANO REBECCA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MESTOLI MIRIAM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MOLINO MARTA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MONTAGNA CIRO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MUSELLI FRANCESCA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PERUGINO GRETA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SANFILIPPO GIOVANNI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SOPITO VIRGINIA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TESTA LORENZO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</w:tbl>
    <w:p w:rsidR="009150D5" w:rsidRDefault="009150D5">
      <w:pPr>
        <w:pageBreakBefore/>
      </w:pPr>
    </w:p>
    <w:p w:rsidR="009150D5" w:rsidRDefault="00AE25AC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9150D5" w:rsidRDefault="00AE25AC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classe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1B</w:t>
      </w:r>
      <w:r w:rsidR="00D25C4C">
        <w:rPr>
          <w:rFonts w:ascii="Verdana" w:hAnsi="Verdana" w:cs="Verdana"/>
          <w:b/>
          <w:bCs/>
          <w:color w:val="000000"/>
          <w:sz w:val="18"/>
          <w:szCs w:val="18"/>
        </w:rPr>
        <w:t xml:space="preserve"> MARCONI </w:t>
      </w:r>
    </w:p>
    <w:p w:rsidR="009150D5" w:rsidRDefault="00AE25AC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5000" w:type="pct"/>
        <w:jc w:val="center"/>
        <w:tblLook w:val="04A0"/>
      </w:tblPr>
      <w:tblGrid>
        <w:gridCol w:w="1527"/>
        <w:gridCol w:w="8360"/>
        <w:gridCol w:w="591"/>
      </w:tblGrid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ARBIA DIEGO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BILOUS VLADYSLAV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BUCCI LEONARDO MARIA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CHIARAMONTE BIANCA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DJOBO FREDOS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DO ROSARIO GOMEZ IVANIR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ESPOSITO ELISA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FALANGA GIORGIA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LUCIGNANO GRETA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MANCO VIOLA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MELE MARICA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NEGRI LORENZO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SCAMARDELLA SERENA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SCAMARDELLA SIMONE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TAMMARO VIOLA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VILLANI LARA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VIOLA ANDREA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</w:tbl>
    <w:p w:rsidR="009150D5" w:rsidRDefault="009150D5">
      <w:pPr>
        <w:pageBreakBefore/>
      </w:pPr>
    </w:p>
    <w:p w:rsidR="009150D5" w:rsidRDefault="00AE25AC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9150D5" w:rsidRDefault="00AE25AC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classe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1C</w:t>
      </w:r>
      <w:r w:rsidR="00D25C4C">
        <w:rPr>
          <w:rFonts w:ascii="Verdana" w:hAnsi="Verdana" w:cs="Verdana"/>
          <w:b/>
          <w:bCs/>
          <w:color w:val="000000"/>
          <w:sz w:val="18"/>
          <w:szCs w:val="18"/>
        </w:rPr>
        <w:t xml:space="preserve"> MARCONI</w:t>
      </w:r>
    </w:p>
    <w:p w:rsidR="009150D5" w:rsidRDefault="00AE25AC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4002" w:type="pct"/>
        <w:jc w:val="center"/>
        <w:tblLook w:val="04A0"/>
      </w:tblPr>
      <w:tblGrid>
        <w:gridCol w:w="771"/>
        <w:gridCol w:w="7616"/>
      </w:tblGrid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ARENA MATILDE ALESSANDRA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AVALLONE GIOVANNI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BAGNARO BRUNO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BURZO FLAVIA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CESAREO GENNARO MATHIAS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CORRADO FRANCESCO</w:t>
            </w:r>
          </w:p>
        </w:tc>
      </w:tr>
      <w:tr w:rsidR="001B22AC" w:rsidTr="00D25C4C">
        <w:trPr>
          <w:trHeight w:val="578"/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DANIELE LUIGI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ROBERTO MARCO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ELIA MASSIMO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ESPOSITO CLAUDIO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FRANZESE VINCENZO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GEREMIA FABRIZIO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IMPESI GENNARO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MARRA RAFFAELE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MUSCARIELLO MYRIAM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NATTANDIGE GLORIA DENITI JAYAMANTI FERNANDO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PANUNZIO AMIRA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POLLIO EMANUELA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SANTORO RENATO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SCUDIERI NICOLO'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SPOSATO SIMONE</w:t>
            </w:r>
          </w:p>
        </w:tc>
      </w:tr>
    </w:tbl>
    <w:p w:rsidR="009150D5" w:rsidRDefault="009150D5">
      <w:pPr>
        <w:pageBreakBefore/>
      </w:pPr>
    </w:p>
    <w:p w:rsidR="009150D5" w:rsidRDefault="00AE25AC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9150D5" w:rsidRDefault="009150D5">
      <w:pPr>
        <w:pageBreakBefore/>
      </w:pPr>
    </w:p>
    <w:p w:rsidR="009150D5" w:rsidRDefault="00AE25AC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9150D5" w:rsidRDefault="00AE25AC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classe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</w:t>
      </w:r>
      <w:r w:rsidR="00D25C4C">
        <w:rPr>
          <w:rFonts w:ascii="Verdana" w:hAnsi="Verdana" w:cs="Verdana"/>
          <w:b/>
          <w:bCs/>
          <w:color w:val="000000"/>
          <w:sz w:val="18"/>
          <w:szCs w:val="18"/>
        </w:rPr>
        <w:t xml:space="preserve">° A  MARCONI </w:t>
      </w:r>
    </w:p>
    <w:p w:rsidR="009150D5" w:rsidRDefault="00AE25AC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5000" w:type="pct"/>
        <w:jc w:val="center"/>
        <w:tblLook w:val="04A0"/>
      </w:tblPr>
      <w:tblGrid>
        <w:gridCol w:w="1220"/>
        <w:gridCol w:w="8786"/>
        <w:gridCol w:w="472"/>
      </w:tblGrid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CANFORA BIAGIO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CARANDENTE GIARRUSSO SALVATORE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CUOMO MARCO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CUOMO MATTEO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DAMIANO LEONARDO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SOMMA CHIARA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GEREMIA GABRIELE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MAIONE ANDREA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MARINO ANDREA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PANUNZIO CRISTAL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PAPADIA AIDA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RUSSO LORENZO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VARRIALE CLAUDIA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VESCE PAOLO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</w:tbl>
    <w:p w:rsidR="009150D5" w:rsidRDefault="009150D5">
      <w:pPr>
        <w:pageBreakBefore/>
      </w:pPr>
    </w:p>
    <w:p w:rsidR="009150D5" w:rsidRDefault="00AE25AC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9150D5" w:rsidRDefault="00AE25AC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classe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2B</w:t>
      </w:r>
      <w:r w:rsidR="00D25C4C">
        <w:rPr>
          <w:rFonts w:ascii="Verdana" w:hAnsi="Verdana" w:cs="Verdana"/>
          <w:b/>
          <w:bCs/>
          <w:color w:val="000000"/>
          <w:sz w:val="18"/>
          <w:szCs w:val="18"/>
        </w:rPr>
        <w:t xml:space="preserve"> MARCONI</w:t>
      </w:r>
    </w:p>
    <w:p w:rsidR="009150D5" w:rsidRDefault="00AE25AC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5000" w:type="pct"/>
        <w:jc w:val="center"/>
        <w:tblLook w:val="04A0"/>
      </w:tblPr>
      <w:tblGrid>
        <w:gridCol w:w="1230"/>
        <w:gridCol w:w="8772"/>
        <w:gridCol w:w="476"/>
      </w:tblGrid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AMODEO BRUNO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CESPEDES MENDOZA JORJE VITTORIO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VAIO GIUSEPPE STEFANO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DO ROSARIO GOMES KASSILYN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FIGLIOLI LUCA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GIGLIO GIORGIA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GRIECO CLAUDIA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IERVOLINO ANDREA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LIARDO AURORA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LOMATO CHIARA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LUCIGNANO LUIGI JAVIER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LUCISANO ANTONIO EROS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MAGNETTA ARIANNA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MANZO GIADA NICOLE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MASULLO ALESSANDRO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NIKOLOVA SAMIRA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RICCIO SARA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SERAO NOEMI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TORIELLO VIOLA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VOLLERO ANDREA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VOLLERO MANUEL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</w:tbl>
    <w:p w:rsidR="009150D5" w:rsidRDefault="009150D5">
      <w:pPr>
        <w:pageBreakBefore/>
      </w:pPr>
    </w:p>
    <w:p w:rsidR="009150D5" w:rsidRDefault="00AE25AC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9150D5" w:rsidRDefault="00AE25AC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classe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2C</w:t>
      </w:r>
      <w:r w:rsidR="00D25C4C">
        <w:rPr>
          <w:rFonts w:ascii="Verdana" w:hAnsi="Verdana" w:cs="Verdana"/>
          <w:b/>
          <w:bCs/>
          <w:color w:val="000000"/>
          <w:sz w:val="18"/>
          <w:szCs w:val="18"/>
        </w:rPr>
        <w:t xml:space="preserve"> MARCONI</w:t>
      </w:r>
    </w:p>
    <w:p w:rsidR="009150D5" w:rsidRDefault="00AE25AC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5000" w:type="pct"/>
        <w:jc w:val="center"/>
        <w:tblLook w:val="04A0"/>
      </w:tblPr>
      <w:tblGrid>
        <w:gridCol w:w="1480"/>
        <w:gridCol w:w="8426"/>
        <w:gridCol w:w="572"/>
      </w:tblGrid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ALTIERI AURORA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ALTIERI SARA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ASSABBI ALICE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CACCIAPUOTI CARMINE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CAIAZZO LORENZO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CANFORA GAETANO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CAPUOZZO GIUSEPPE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CIOTOLA PIERO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ESPOSITO ELISA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GIACOBBE MATTIA VINCENZO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GIANNINI SARA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GRANIERI GIULIA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IACUZIO EMANUELE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INGENITO GIULIA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LIGUORI GIOVANNA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PANICO ANDREA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PREZIUSO GIUSEPPE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TIMPANO LAURA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</w:tbl>
    <w:p w:rsidR="009150D5" w:rsidRDefault="009150D5">
      <w:pPr>
        <w:pageBreakBefore/>
      </w:pPr>
    </w:p>
    <w:p w:rsidR="009150D5" w:rsidRDefault="00AE25AC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9150D5" w:rsidRDefault="00AE25AC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classe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2D</w:t>
      </w:r>
      <w:r w:rsidR="00D25C4C">
        <w:rPr>
          <w:rFonts w:ascii="Verdana" w:hAnsi="Verdana" w:cs="Verdana"/>
          <w:b/>
          <w:bCs/>
          <w:color w:val="000000"/>
          <w:sz w:val="18"/>
          <w:szCs w:val="18"/>
        </w:rPr>
        <w:t xml:space="preserve"> MARCONI</w:t>
      </w:r>
    </w:p>
    <w:p w:rsidR="009150D5" w:rsidRDefault="00AE25AC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3466" w:type="pct"/>
        <w:jc w:val="center"/>
        <w:tblLook w:val="04A0"/>
      </w:tblPr>
      <w:tblGrid>
        <w:gridCol w:w="1185"/>
        <w:gridCol w:w="6078"/>
      </w:tblGrid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AMODIO ALESSIO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ARIANTE LUIGIANTONIO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AVOLIO PIETRO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BASILE SERGIO ANTONIO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CERBONE RAFFAELE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CIOTOLA CHIARA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CIOTOLA FRANCESCA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MANZUE SABRINA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MARTINO GRETA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MIGLIETTA GIANMARCO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MONTANARI FABRIZIO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PELLEGRINO ALESSANDRO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PICCIRILLO AZZURRA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TUFANO ALESSANDRO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VARVELLA ALESSANDRO</w:t>
            </w:r>
          </w:p>
        </w:tc>
      </w:tr>
    </w:tbl>
    <w:p w:rsidR="009150D5" w:rsidRDefault="009150D5">
      <w:pPr>
        <w:pageBreakBefore/>
      </w:pPr>
    </w:p>
    <w:p w:rsidR="009150D5" w:rsidRDefault="00AE25AC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9150D5" w:rsidRDefault="00AE25AC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classe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3</w:t>
      </w:r>
      <w:r w:rsidR="00D25C4C">
        <w:rPr>
          <w:rFonts w:ascii="Verdana" w:hAnsi="Verdana" w:cs="Verdana"/>
          <w:b/>
          <w:bCs/>
          <w:color w:val="000000"/>
          <w:sz w:val="18"/>
          <w:szCs w:val="18"/>
        </w:rPr>
        <w:t xml:space="preserve">° A MARCONI </w:t>
      </w:r>
    </w:p>
    <w:p w:rsidR="009150D5" w:rsidRDefault="00AE25AC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3582" w:type="pct"/>
        <w:jc w:val="center"/>
        <w:tblLook w:val="04A0"/>
      </w:tblPr>
      <w:tblGrid>
        <w:gridCol w:w="1096"/>
        <w:gridCol w:w="6410"/>
      </w:tblGrid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ALBANESE NICOLAS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CACACE SOPHIA MARIA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CONTE SERENA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 MARI LORIS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 NOTARIS FEDERICO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 SALSI MARIADELE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DONNARUMMA AURORA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ESPOSITO LUCIO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FRAGIACOMO MATTIA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GARGIVOLO ALFONSO MATTEO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GESSO LUIGI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GUIDA MARTINA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IENCHARELLI ROBERTO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IMPESI GRETA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IMPROTA SOFIA GLORIA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MBODJ AWA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MINOPOLI IRENE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NAZZARO GABRIELE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ROCCO CRISTIAN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SANNINO ANNAPIA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VALENTE ANASTASIA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VALLARIO ILENIA</w:t>
            </w:r>
          </w:p>
        </w:tc>
      </w:tr>
    </w:tbl>
    <w:p w:rsidR="009150D5" w:rsidRDefault="009150D5">
      <w:pPr>
        <w:pageBreakBefore/>
      </w:pPr>
    </w:p>
    <w:p w:rsidR="009150D5" w:rsidRDefault="00AE25AC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9150D5" w:rsidRDefault="00AE25AC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classe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3B</w:t>
      </w:r>
      <w:r w:rsidR="00D25C4C">
        <w:rPr>
          <w:rFonts w:ascii="Verdana" w:hAnsi="Verdana" w:cs="Verdana"/>
          <w:b/>
          <w:bCs/>
          <w:color w:val="000000"/>
          <w:sz w:val="18"/>
          <w:szCs w:val="18"/>
        </w:rPr>
        <w:t xml:space="preserve"> MARCONI</w:t>
      </w:r>
    </w:p>
    <w:p w:rsidR="009150D5" w:rsidRDefault="00AE25AC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4783" w:type="pct"/>
        <w:jc w:val="center"/>
        <w:tblLook w:val="04A0"/>
      </w:tblPr>
      <w:tblGrid>
        <w:gridCol w:w="1177"/>
        <w:gridCol w:w="8846"/>
      </w:tblGrid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AJESE FLAVIA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AVERSANO ELEONORA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BALZANO VINCENZO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BAROMETRO SOFIA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BAZEMORE VIVIANA ALISON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CANTE MATILDE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CASTILLO CORONADO JULIETH NICOLLE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CERBONE FABIO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COPPOLA LUCIANO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 VINCENTIIS CARLO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ESPOSITO EMILIA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ESPOSITO ILARIA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FIGLIOLI SIRIA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MENTOGLIO FRANCESCA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MENTOGLIO ROBERTA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MORA NICOLO'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NEGRI LUCREZIA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PALMELLI ALESSANDRA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PECORARO TOMMASO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RIZZO LUDOVICA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RONGA MARTINA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SCOTTI MARIAFRANCESCA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SCOTTO DI MINICO CHRISTIAN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SIRICO GIUSEPPE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TODISCO MARTA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VIOLA MATTIA</w:t>
            </w:r>
          </w:p>
        </w:tc>
      </w:tr>
    </w:tbl>
    <w:p w:rsidR="009150D5" w:rsidRDefault="009150D5">
      <w:pPr>
        <w:pageBreakBefore/>
      </w:pPr>
    </w:p>
    <w:p w:rsidR="009150D5" w:rsidRDefault="00AE25AC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9150D5" w:rsidRDefault="00AE25AC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classe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3C</w:t>
      </w:r>
      <w:r w:rsidR="00D25C4C">
        <w:rPr>
          <w:rFonts w:ascii="Verdana" w:hAnsi="Verdana" w:cs="Verdana"/>
          <w:b/>
          <w:bCs/>
          <w:color w:val="000000"/>
          <w:sz w:val="18"/>
          <w:szCs w:val="18"/>
        </w:rPr>
        <w:t xml:space="preserve"> MARCONI</w:t>
      </w:r>
    </w:p>
    <w:p w:rsidR="009150D5" w:rsidRDefault="00AE25AC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3556" w:type="pct"/>
        <w:jc w:val="center"/>
        <w:tblLook w:val="04A0"/>
      </w:tblPr>
      <w:tblGrid>
        <w:gridCol w:w="1115"/>
        <w:gridCol w:w="6337"/>
      </w:tblGrid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APOLLO ALESSANDRO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APREA OLGA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ARCIPRETE VERA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BALLETTA GIORGIA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BOCCAROSSA GIULIANA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BUFFARDI CHIARA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CAIAZZO BEATRICE YILAN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CAUSA YLENIA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CIOTOLA FRANCESCO PIO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CORREALE FRANCESCA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MEO LUCA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FALANGA FLAVIA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FRANZESE GIULIA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GIORDANO THEA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GRITTO ILARIA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IESCONE FABRIZIO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MAIONE GIOACCHINO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MARSILIO EMANUELE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MARTUSCIELLO MARIA ELENA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ORIANI GIUSEPPE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PAPPALARDO VINCENZO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PROROGA GIULIA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RANDO MANUEL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RONDINARA MARTA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TOTARO PIETRO</w:t>
            </w:r>
          </w:p>
        </w:tc>
      </w:tr>
    </w:tbl>
    <w:p w:rsidR="009150D5" w:rsidRDefault="009150D5">
      <w:pPr>
        <w:pageBreakBefore/>
      </w:pPr>
    </w:p>
    <w:p w:rsidR="009150D5" w:rsidRDefault="00AE25AC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9150D5" w:rsidRDefault="00AE25AC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classe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3D</w:t>
      </w:r>
      <w:r w:rsidR="00D25C4C">
        <w:rPr>
          <w:rFonts w:ascii="Verdana" w:hAnsi="Verdana" w:cs="Verdana"/>
          <w:b/>
          <w:bCs/>
          <w:color w:val="000000"/>
          <w:sz w:val="18"/>
          <w:szCs w:val="18"/>
        </w:rPr>
        <w:t xml:space="preserve"> MARCONI</w:t>
      </w:r>
    </w:p>
    <w:p w:rsidR="009150D5" w:rsidRDefault="00AE25AC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3728" w:type="pct"/>
        <w:jc w:val="center"/>
        <w:tblLook w:val="04A0"/>
      </w:tblPr>
      <w:tblGrid>
        <w:gridCol w:w="982"/>
        <w:gridCol w:w="6830"/>
      </w:tblGrid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AMATO ALESSIA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ARBITRIO FRANCESCO LORENZO PIO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ARCIPRETE MARIA LAURA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BUSIELLO GIULIA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CIVITA GIOVANNI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COLLE ALESSANDRO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CRESCENZI MATTIA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 ROSA LAURA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ROBERTO DARIO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ESPOSITO MARIA GIULIA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IACONO GAIA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IAVARONE RICCARDO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LUBRANO GRETA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LUONGO MARTA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MIGLIORE CHRISTOPHER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MONASTERO ALESSANDRA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PERUGINO ASIA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PICCOLO FLAVIA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RAGUCCI BRUNO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RICCARDI ANNA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SCHIANO LUCA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SINGH DAVID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SORRENTINO ARTURO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TESTA GIUSEPPE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TESTA MARIA VITTORIA</w:t>
            </w:r>
          </w:p>
        </w:tc>
      </w:tr>
    </w:tbl>
    <w:p w:rsidR="009150D5" w:rsidRDefault="009150D5">
      <w:pPr>
        <w:pageBreakBefore/>
      </w:pPr>
    </w:p>
    <w:p w:rsidR="009150D5" w:rsidRDefault="00AE25AC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9150D5" w:rsidRDefault="00AE25AC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classe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4</w:t>
      </w:r>
      <w:r w:rsidR="00D25C4C">
        <w:rPr>
          <w:rFonts w:ascii="Verdana" w:hAnsi="Verdana" w:cs="Verdana"/>
          <w:b/>
          <w:bCs/>
          <w:color w:val="000000"/>
          <w:sz w:val="18"/>
          <w:szCs w:val="18"/>
        </w:rPr>
        <w:t xml:space="preserve">° A MARCONI </w:t>
      </w:r>
    </w:p>
    <w:p w:rsidR="009150D5" w:rsidRDefault="00AE25AC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4750" w:type="pct"/>
        <w:jc w:val="center"/>
        <w:tblLook w:val="04A0"/>
      </w:tblPr>
      <w:tblGrid>
        <w:gridCol w:w="1352"/>
        <w:gridCol w:w="8602"/>
      </w:tblGrid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CANFORA LUISA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D'AURIA FERNANDO MANUEL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D'ORIO ALESSIA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 FRAIA MARIKA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FASANO CHRISTIAN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FIORENTINO FRANCESCO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FRATTOLILLO GAETANO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FUMO ALESSANDRO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GENTILE LUIGI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GRIECO BENEDETTA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INTERMOIA GIULIA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LUONGO DOMENICO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MARTELLO DAVIDE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PALMIERI SOFIA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PRISCO CIRO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RUSSO CHIARA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SCOGNAMIGLIO SERENA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SCOTTO DI CARLO DARIO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SIMEOLI SARA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TIMPANO GABRIELE SEBASTIANO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VOLLERO ALESSANDRO</w:t>
            </w:r>
          </w:p>
        </w:tc>
      </w:tr>
    </w:tbl>
    <w:p w:rsidR="009150D5" w:rsidRDefault="009150D5">
      <w:pPr>
        <w:pageBreakBefore/>
      </w:pPr>
    </w:p>
    <w:p w:rsidR="009150D5" w:rsidRDefault="00AE25AC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9150D5" w:rsidRDefault="00AE25AC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classe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4B</w:t>
      </w:r>
      <w:r w:rsidR="00D25C4C">
        <w:rPr>
          <w:rFonts w:ascii="Verdana" w:hAnsi="Verdana" w:cs="Verdana"/>
          <w:b/>
          <w:bCs/>
          <w:color w:val="000000"/>
          <w:sz w:val="18"/>
          <w:szCs w:val="18"/>
        </w:rPr>
        <w:t xml:space="preserve">  MARCONI</w:t>
      </w:r>
    </w:p>
    <w:p w:rsidR="009150D5" w:rsidRDefault="00AE25AC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5000" w:type="pct"/>
        <w:jc w:val="center"/>
        <w:tblLook w:val="04A0"/>
      </w:tblPr>
      <w:tblGrid>
        <w:gridCol w:w="1287"/>
        <w:gridCol w:w="8693"/>
        <w:gridCol w:w="498"/>
      </w:tblGrid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AMMALIATO ANASTASIA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ASSANTI CAMILLA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AURARIU ALEXANDRA IOANA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BOATTA ANDREA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CANNAVACCIUOLO ROSSELLA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CAPUANO ANTIMO MARIO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CASTALDI DAVIDE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CAVALIERE FRANCESCO LUIGI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CUPIDO LEONARDO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DELLA MONICA ALESSANDRO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PIERNO ALICE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IMPROTA SERENA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LUBRANO FRANCESCA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LUBRANO DI SCAMPAMORTE GUIDO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MADDALUNO LORENZA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MARINO LORENZO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MASSA MATTEO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MODOLO LUIGI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NOTO SARA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PARASCANDOLO RAFFAELE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PIETROPAOLO MATTEO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RUSSO LISA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SALERNITANO AARON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SALERNITANO JOSHUA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SCHIANO FRANCESCO PIO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</w:tbl>
    <w:p w:rsidR="009150D5" w:rsidRDefault="009150D5">
      <w:pPr>
        <w:pageBreakBefore/>
      </w:pPr>
    </w:p>
    <w:p w:rsidR="009150D5" w:rsidRDefault="00AE25AC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9150D5" w:rsidRDefault="00AE25AC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classe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4C</w:t>
      </w:r>
      <w:r w:rsidR="00D25C4C">
        <w:rPr>
          <w:rFonts w:ascii="Verdana" w:hAnsi="Verdana" w:cs="Verdana"/>
          <w:b/>
          <w:bCs/>
          <w:color w:val="000000"/>
          <w:sz w:val="18"/>
          <w:szCs w:val="18"/>
        </w:rPr>
        <w:t xml:space="preserve"> MARCONI</w:t>
      </w:r>
    </w:p>
    <w:p w:rsidR="009150D5" w:rsidRDefault="00AE25AC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5000" w:type="pct"/>
        <w:jc w:val="center"/>
        <w:tblLook w:val="04A0"/>
      </w:tblPr>
      <w:tblGrid>
        <w:gridCol w:w="1707"/>
        <w:gridCol w:w="8111"/>
        <w:gridCol w:w="660"/>
      </w:tblGrid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ABBATE LORENZO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ARIANTE ILARIA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ASCIONE SOFIA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BUFFARDI GIADA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BURZO CHIARA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CAMMISA ALESSIA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CAPPELLIERI SARA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CAVALIERE EMANUELE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CHIARINI FILIPPO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CORREALE ROSARIA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 MARCO FRANCESCO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 PAOLA MATTIA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DELLA RAGIONE MATTIA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FALCO ANGELO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FIERRO ELENA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SANTOS ADAMI ALICYA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TERLIZZI SERGIO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TESTA CHRISTIAN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VALLOZZI SAMUELE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VOZZO LORENZO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</w:tbl>
    <w:p w:rsidR="009150D5" w:rsidRDefault="009150D5">
      <w:pPr>
        <w:pageBreakBefore/>
      </w:pPr>
    </w:p>
    <w:p w:rsidR="009150D5" w:rsidRDefault="00AE25AC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9150D5" w:rsidRDefault="00AE25AC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classe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4D</w:t>
      </w:r>
      <w:r w:rsidR="00D25C4C">
        <w:rPr>
          <w:rFonts w:ascii="Verdana" w:hAnsi="Verdana" w:cs="Verdana"/>
          <w:b/>
          <w:bCs/>
          <w:color w:val="000000"/>
          <w:sz w:val="18"/>
          <w:szCs w:val="18"/>
        </w:rPr>
        <w:t xml:space="preserve"> MARCONI</w:t>
      </w:r>
      <w:r w:rsidR="002E19F0">
        <w:rPr>
          <w:rFonts w:ascii="Verdana" w:hAnsi="Verdana" w:cs="Verdana"/>
          <w:b/>
          <w:bCs/>
          <w:color w:val="000000"/>
          <w:sz w:val="18"/>
          <w:szCs w:val="18"/>
        </w:rPr>
        <w:t xml:space="preserve">  (ubicata al  trincone )</w:t>
      </w:r>
    </w:p>
    <w:p w:rsidR="009150D5" w:rsidRDefault="00AE25AC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3981" w:type="pct"/>
        <w:jc w:val="center"/>
        <w:tblLook w:val="04A0"/>
      </w:tblPr>
      <w:tblGrid>
        <w:gridCol w:w="788"/>
        <w:gridCol w:w="7555"/>
      </w:tblGrid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ATTANASIO NOEMI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FIORILLO SERENA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GIOCONDO FLAVIA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GRECO IVAN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LUCIGNANO GAIA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LUCIGNANO GIULIA ANDREA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LUONGO RAFFAELE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MARRA GABRIELE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MELE GIORGIO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PRETI ELIO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ROSSI GIORDANAINDIA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RUSSO MATTIA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SANNINO ELEONORA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TESTA SALVATORE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WARNAKULASOORIYA NETHUMI KAVEESHA PERERA</w:t>
            </w:r>
          </w:p>
        </w:tc>
      </w:tr>
    </w:tbl>
    <w:p w:rsidR="009150D5" w:rsidRDefault="009150D5">
      <w:pPr>
        <w:pageBreakBefore/>
      </w:pPr>
    </w:p>
    <w:p w:rsidR="009150D5" w:rsidRDefault="00AE25AC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9150D5" w:rsidRDefault="00AE25AC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classe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5</w:t>
      </w:r>
      <w:r w:rsidR="002E19F0">
        <w:rPr>
          <w:rFonts w:ascii="Verdana" w:hAnsi="Verdana" w:cs="Verdana"/>
          <w:b/>
          <w:bCs/>
          <w:color w:val="000000"/>
          <w:sz w:val="18"/>
          <w:szCs w:val="18"/>
        </w:rPr>
        <w:t xml:space="preserve">° A </w:t>
      </w:r>
      <w:r w:rsidR="00D25C4C">
        <w:rPr>
          <w:rFonts w:ascii="Verdana" w:hAnsi="Verdana" w:cs="Verdana"/>
          <w:b/>
          <w:bCs/>
          <w:color w:val="000000"/>
          <w:sz w:val="18"/>
          <w:szCs w:val="18"/>
        </w:rPr>
        <w:t>MARCONI</w:t>
      </w:r>
    </w:p>
    <w:p w:rsidR="009150D5" w:rsidRDefault="00AE25AC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5000" w:type="pct"/>
        <w:jc w:val="center"/>
        <w:tblLook w:val="04A0"/>
      </w:tblPr>
      <w:tblGrid>
        <w:gridCol w:w="950"/>
        <w:gridCol w:w="9161"/>
        <w:gridCol w:w="367"/>
      </w:tblGrid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ASTARITA IDA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BIANCHI FLAVIA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CALIFANO KAROL EMANUELE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CALVANO EMANUELE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CATUOGNO RAFFAELE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CONTRERAS GIOVANNI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COSENTINO IVAN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BIASE AURORA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GRANATO SIMONE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IMPELLIZZERI ALESSIO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MANNELLO CHRISTIAN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MARINO EMANUELE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MONACO FERDINANDO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NAZZARO ALESSIA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PICCIRILLO MATTEO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RICCIO FRANCESCO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RICCIO GABRIELE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RUGGIERO GIUSEPPE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SANGIOVANNI CARLO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SCOGNAMIGLIO ILARIA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TELLO EMMANUEL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WANNIACHCHI KANKANAMALAGE CHANIKA SERENA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</w:tbl>
    <w:p w:rsidR="009150D5" w:rsidRDefault="009150D5">
      <w:pPr>
        <w:pageBreakBefore/>
      </w:pPr>
    </w:p>
    <w:p w:rsidR="009150D5" w:rsidRDefault="00AE25AC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9150D5" w:rsidRDefault="00AE25AC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classe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5B</w:t>
      </w:r>
      <w:r w:rsidR="00D25C4C">
        <w:rPr>
          <w:rFonts w:ascii="Verdana" w:hAnsi="Verdana" w:cs="Verdana"/>
          <w:b/>
          <w:bCs/>
          <w:color w:val="000000"/>
          <w:sz w:val="18"/>
          <w:szCs w:val="18"/>
        </w:rPr>
        <w:t xml:space="preserve"> MARCONI</w:t>
      </w:r>
    </w:p>
    <w:p w:rsidR="009150D5" w:rsidRDefault="00AE25AC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5000" w:type="pct"/>
        <w:jc w:val="center"/>
        <w:tblLook w:val="04A0"/>
      </w:tblPr>
      <w:tblGrid>
        <w:gridCol w:w="1505"/>
        <w:gridCol w:w="8391"/>
        <w:gridCol w:w="582"/>
      </w:tblGrid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ARTIACO IVAN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ARTIACO MIRIAM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BOATTA RAIMONDO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BUONPENSIERO MATTIA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CACCAVELLO PAOLO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D'ANGELO MARIA GRAZIA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BONITO ALICE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BONITO DAVIDE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MANZO GAIA FRANCESCA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MARANGIO MORGAN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MIELE ANDREA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MOUHADE NDIAJE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PAULILLO MARIO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PICCOLO ROBERTA GIADA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PROFILI GEMMA MARIA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PROFILI MARIA FRANCESCA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SACCONE MARIKA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SCHIANO ANNA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SCHIANO ROSA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SCOTTO DI MINICO WILLIAM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ULIANO BENEDETTA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</w:tbl>
    <w:p w:rsidR="009150D5" w:rsidRDefault="009150D5">
      <w:pPr>
        <w:pageBreakBefore/>
      </w:pPr>
    </w:p>
    <w:p w:rsidR="009150D5" w:rsidRDefault="00AE25AC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9150D5" w:rsidRDefault="00AE25AC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classe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5C</w:t>
      </w:r>
      <w:r w:rsidR="00D25C4C">
        <w:rPr>
          <w:rFonts w:ascii="Verdana" w:hAnsi="Verdana" w:cs="Verdana"/>
          <w:b/>
          <w:bCs/>
          <w:color w:val="000000"/>
          <w:sz w:val="18"/>
          <w:szCs w:val="18"/>
        </w:rPr>
        <w:t xml:space="preserve"> MARCONI</w:t>
      </w:r>
    </w:p>
    <w:p w:rsidR="009150D5" w:rsidRDefault="00AE25AC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5000" w:type="pct"/>
        <w:jc w:val="center"/>
        <w:tblLook w:val="04A0"/>
      </w:tblPr>
      <w:tblGrid>
        <w:gridCol w:w="1365"/>
        <w:gridCol w:w="8585"/>
        <w:gridCol w:w="528"/>
      </w:tblGrid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AMODEO ALEANDRO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BIANCO FEDERICA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BOVE PASQUALE ANTONIO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CANCELLO TORTORA GABRIELLA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CINQUE LEONARDO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COMPAGNONE ANGELICA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 ANGELIS ALESSANDRO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FRAIA FRANCESCO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FIORENTINO ALESSANDRO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GAUDIOSO VINCENZO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IESCONE FRANCESCO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ILLIANO KRISTIAN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LAMBERTI MATTEO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LUBRANO SALVATORE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MARZIALE STEFANO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MESCA VITTORIO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MOLINO CLORINDA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NAPOLITANO LORENZO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NAPPO ANDREA SABATINO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NASTI LUDOVICA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PARASCANDOLO SARA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SALATI UMBERTO GABRIELE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SCOTTO DI CLEMENTE EMANUELE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  <w:tr w:rsidR="009150D5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AE25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TARALLO MARCO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150D5" w:rsidRDefault="009150D5"/>
        </w:tc>
      </w:tr>
    </w:tbl>
    <w:p w:rsidR="009150D5" w:rsidRDefault="009150D5">
      <w:pPr>
        <w:pageBreakBefore/>
      </w:pPr>
    </w:p>
    <w:p w:rsidR="009150D5" w:rsidRDefault="00AE25AC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9150D5" w:rsidRDefault="00AE25AC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classe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5D</w:t>
      </w:r>
      <w:r w:rsidR="00D25C4C">
        <w:rPr>
          <w:rFonts w:ascii="Verdana" w:hAnsi="Verdana" w:cs="Verdana"/>
          <w:b/>
          <w:bCs/>
          <w:color w:val="000000"/>
          <w:sz w:val="18"/>
          <w:szCs w:val="18"/>
        </w:rPr>
        <w:t xml:space="preserve"> MARCONI </w:t>
      </w:r>
    </w:p>
    <w:p w:rsidR="009150D5" w:rsidRDefault="00AE25AC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3621" w:type="pct"/>
        <w:jc w:val="center"/>
        <w:tblLook w:val="04A0"/>
      </w:tblPr>
      <w:tblGrid>
        <w:gridCol w:w="1065"/>
        <w:gridCol w:w="6523"/>
      </w:tblGrid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BANASIK MATTEO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CASTALDO MIRTA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CERVASIO ALESSANDRA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CICCONE AURORA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 FRANCO RICCARDO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 ROSA GAIA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 VITO DANIELE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ELIA GIUSEPPE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FRATTASIO ALESSANDRO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GAUDINO FRANCESCO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GROSSI ALESSANDRA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LISTE CARDOSO HEIDI ROSALIA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LUBRANO GINEVRA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LUBRANO TERESA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MONACO ALESSIA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MOROSO ALESSANDRO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PANICO ILARIA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PERROTTA MARIA PIA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RENZI STEFAN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SOLMONTE LORENZO</w:t>
            </w:r>
          </w:p>
        </w:tc>
      </w:tr>
      <w:tr w:rsidR="001B22AC" w:rsidTr="001B22AC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1B22AC" w:rsidRDefault="001B22AC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TARALLO ANDREA</w:t>
            </w:r>
          </w:p>
        </w:tc>
      </w:tr>
    </w:tbl>
    <w:p w:rsidR="009150D5" w:rsidRDefault="009150D5">
      <w:pPr>
        <w:pageBreakBefore/>
      </w:pPr>
    </w:p>
    <w:p w:rsidR="009150D5" w:rsidRDefault="00AE25AC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</w:p>
    <w:sectPr w:rsidR="009150D5" w:rsidSect="000F6147">
      <w:headerReference w:type="default" r:id="rId8"/>
      <w:pgSz w:w="11906" w:h="16838" w:code="9"/>
      <w:pgMar w:top="2948" w:right="907" w:bottom="737" w:left="73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E71" w:rsidRDefault="00363E71" w:rsidP="006E0FDA">
      <w:pPr>
        <w:spacing w:after="0" w:line="240" w:lineRule="auto"/>
      </w:pPr>
      <w:r>
        <w:separator/>
      </w:r>
    </w:p>
  </w:endnote>
  <w:endnote w:type="continuationSeparator" w:id="0">
    <w:p w:rsidR="00363E71" w:rsidRDefault="00363E71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E71" w:rsidRDefault="00363E71" w:rsidP="006E0FDA">
      <w:pPr>
        <w:spacing w:after="0" w:line="240" w:lineRule="auto"/>
      </w:pPr>
      <w:r>
        <w:separator/>
      </w:r>
    </w:p>
  </w:footnote>
  <w:footnote w:type="continuationSeparator" w:id="0">
    <w:p w:rsidR="00363E71" w:rsidRDefault="00363E71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D5" w:rsidRDefault="0004528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b8fbd99232aa" o:spid="_x0000_s2049" type="#_x0000_t75" style="position:absolute;margin-left:0;margin-top:0;width:595.3pt;height:841.9pt;z-index:-251658752;mso-position-horizontal-relative:page;mso-position-vertical:center;mso-position-vertical-relative:page" o:allowincell="f">
          <v:imagedata r:id="rId1" o:title="15b8fbd9923e4c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4343D"/>
    <w:multiLevelType w:val="hybridMultilevel"/>
    <w:tmpl w:val="757ECABE"/>
    <w:lvl w:ilvl="0" w:tplc="59778506">
      <w:start w:val="1"/>
      <w:numFmt w:val="decimal"/>
      <w:lvlText w:val="%1."/>
      <w:lvlJc w:val="left"/>
      <w:pPr>
        <w:ind w:left="720" w:hanging="360"/>
      </w:pPr>
    </w:lvl>
    <w:lvl w:ilvl="1" w:tplc="59778506" w:tentative="1">
      <w:start w:val="1"/>
      <w:numFmt w:val="lowerLetter"/>
      <w:lvlText w:val="%2."/>
      <w:lvlJc w:val="left"/>
      <w:pPr>
        <w:ind w:left="1440" w:hanging="360"/>
      </w:pPr>
    </w:lvl>
    <w:lvl w:ilvl="2" w:tplc="59778506" w:tentative="1">
      <w:start w:val="1"/>
      <w:numFmt w:val="lowerRoman"/>
      <w:lvlText w:val="%3."/>
      <w:lvlJc w:val="right"/>
      <w:pPr>
        <w:ind w:left="2160" w:hanging="180"/>
      </w:pPr>
    </w:lvl>
    <w:lvl w:ilvl="3" w:tplc="59778506" w:tentative="1">
      <w:start w:val="1"/>
      <w:numFmt w:val="decimal"/>
      <w:lvlText w:val="%4."/>
      <w:lvlJc w:val="left"/>
      <w:pPr>
        <w:ind w:left="2880" w:hanging="360"/>
      </w:pPr>
    </w:lvl>
    <w:lvl w:ilvl="4" w:tplc="59778506" w:tentative="1">
      <w:start w:val="1"/>
      <w:numFmt w:val="lowerLetter"/>
      <w:lvlText w:val="%5."/>
      <w:lvlJc w:val="left"/>
      <w:pPr>
        <w:ind w:left="3600" w:hanging="360"/>
      </w:pPr>
    </w:lvl>
    <w:lvl w:ilvl="5" w:tplc="59778506" w:tentative="1">
      <w:start w:val="1"/>
      <w:numFmt w:val="lowerRoman"/>
      <w:lvlText w:val="%6."/>
      <w:lvlJc w:val="right"/>
      <w:pPr>
        <w:ind w:left="4320" w:hanging="180"/>
      </w:pPr>
    </w:lvl>
    <w:lvl w:ilvl="6" w:tplc="59778506" w:tentative="1">
      <w:start w:val="1"/>
      <w:numFmt w:val="decimal"/>
      <w:lvlText w:val="%7."/>
      <w:lvlJc w:val="left"/>
      <w:pPr>
        <w:ind w:left="5040" w:hanging="360"/>
      </w:pPr>
    </w:lvl>
    <w:lvl w:ilvl="7" w:tplc="59778506" w:tentative="1">
      <w:start w:val="1"/>
      <w:numFmt w:val="lowerLetter"/>
      <w:lvlText w:val="%8."/>
      <w:lvlJc w:val="left"/>
      <w:pPr>
        <w:ind w:left="5760" w:hanging="360"/>
      </w:pPr>
    </w:lvl>
    <w:lvl w:ilvl="8" w:tplc="59778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BF01330"/>
    <w:multiLevelType w:val="hybridMultilevel"/>
    <w:tmpl w:val="AD8C8890"/>
    <w:lvl w:ilvl="0" w:tplc="53192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F064E"/>
    <w:rsid w:val="0004528E"/>
    <w:rsid w:val="0006302F"/>
    <w:rsid w:val="00065F9C"/>
    <w:rsid w:val="000F6147"/>
    <w:rsid w:val="00112029"/>
    <w:rsid w:val="00135412"/>
    <w:rsid w:val="001B22AC"/>
    <w:rsid w:val="00280A58"/>
    <w:rsid w:val="002E19F0"/>
    <w:rsid w:val="00361FF4"/>
    <w:rsid w:val="00363E71"/>
    <w:rsid w:val="003879E2"/>
    <w:rsid w:val="003B5299"/>
    <w:rsid w:val="00493A0C"/>
    <w:rsid w:val="004D6B48"/>
    <w:rsid w:val="00531A4E"/>
    <w:rsid w:val="00535F5A"/>
    <w:rsid w:val="00555F58"/>
    <w:rsid w:val="005D700A"/>
    <w:rsid w:val="006E6663"/>
    <w:rsid w:val="008B3AC2"/>
    <w:rsid w:val="008F680D"/>
    <w:rsid w:val="009150D5"/>
    <w:rsid w:val="009B77CC"/>
    <w:rsid w:val="00AC197E"/>
    <w:rsid w:val="00AE25AC"/>
    <w:rsid w:val="00B21D59"/>
    <w:rsid w:val="00BD419F"/>
    <w:rsid w:val="00D25C4C"/>
    <w:rsid w:val="00DB72B7"/>
    <w:rsid w:val="00DE3AF5"/>
    <w:rsid w:val="00DF064E"/>
    <w:rsid w:val="00E25346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9150D5"/>
  </w:style>
  <w:style w:type="numbering" w:customStyle="1" w:styleId="NoListPHPDOCX">
    <w:name w:val="No List PHPDOCX"/>
    <w:uiPriority w:val="99"/>
    <w:semiHidden/>
    <w:unhideWhenUsed/>
    <w:rsid w:val="009150D5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9150D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9150D5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E6ABC-C990-4A62-BA55-552C5B175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v</cp:lastModifiedBy>
  <cp:revision>2</cp:revision>
  <cp:lastPrinted>2018-09-05T11:48:00Z</cp:lastPrinted>
  <dcterms:created xsi:type="dcterms:W3CDTF">2018-09-05T13:40:00Z</dcterms:created>
  <dcterms:modified xsi:type="dcterms:W3CDTF">2018-09-05T13:40:00Z</dcterms:modified>
</cp:coreProperties>
</file>